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DEE3" w14:textId="5F438FEB" w:rsidR="00FF6AA7" w:rsidRDefault="00FF6AA7" w:rsidP="00FF6AA7">
      <w:pPr>
        <w:autoSpaceDE w:val="0"/>
        <w:autoSpaceDN w:val="0"/>
        <w:adjustRightInd w:val="0"/>
        <w:rPr>
          <w:rFonts w:ascii="Helvetica Neue" w:hAnsi="Helvetica Neue" w:cs="Helvetica Neue"/>
          <w:b/>
          <w:bCs/>
          <w:color w:val="000000"/>
          <w:sz w:val="36"/>
          <w:szCs w:val="36"/>
        </w:rPr>
      </w:pPr>
      <w:r>
        <w:rPr>
          <w:rFonts w:ascii="Helvetica Neue" w:hAnsi="Helvetica Neue" w:cs="Helvetica Neue"/>
          <w:b/>
          <w:bCs/>
          <w:color w:val="000000"/>
          <w:sz w:val="36"/>
          <w:szCs w:val="36"/>
        </w:rPr>
        <w:t>Stanford in the Vale Social Club Committee Meeting</w:t>
      </w:r>
    </w:p>
    <w:p w14:paraId="3ACA6249" w14:textId="4F41D316" w:rsidR="00FF6AA7" w:rsidRDefault="007E5B05" w:rsidP="00FF6AA7">
      <w:pPr>
        <w:autoSpaceDE w:val="0"/>
        <w:autoSpaceDN w:val="0"/>
        <w:adjustRightInd w:val="0"/>
        <w:rPr>
          <w:rFonts w:ascii="Helvetica Neue" w:hAnsi="Helvetica Neue" w:cs="Helvetica Neue"/>
          <w:b/>
          <w:bCs/>
          <w:color w:val="000000"/>
          <w:sz w:val="32"/>
          <w:szCs w:val="32"/>
        </w:rPr>
      </w:pPr>
      <w:r>
        <w:rPr>
          <w:rFonts w:ascii="Helvetica Neue" w:hAnsi="Helvetica Neue" w:cs="Helvetica Neue"/>
          <w:b/>
          <w:bCs/>
          <w:color w:val="000000"/>
          <w:sz w:val="32"/>
          <w:szCs w:val="32"/>
        </w:rPr>
        <w:t>8</w:t>
      </w:r>
      <w:r w:rsidRPr="007E5B05">
        <w:rPr>
          <w:rFonts w:ascii="Helvetica Neue" w:hAnsi="Helvetica Neue" w:cs="Helvetica Neue"/>
          <w:b/>
          <w:bCs/>
          <w:color w:val="000000"/>
          <w:sz w:val="32"/>
          <w:szCs w:val="32"/>
          <w:vertAlign w:val="superscript"/>
        </w:rPr>
        <w:t>th</w:t>
      </w:r>
      <w:r>
        <w:rPr>
          <w:rFonts w:ascii="Helvetica Neue" w:hAnsi="Helvetica Neue" w:cs="Helvetica Neue"/>
          <w:b/>
          <w:bCs/>
          <w:color w:val="000000"/>
          <w:sz w:val="32"/>
          <w:szCs w:val="32"/>
        </w:rPr>
        <w:t xml:space="preserve"> May</w:t>
      </w:r>
      <w:r w:rsidR="00FF4574">
        <w:rPr>
          <w:rFonts w:ascii="Helvetica Neue" w:hAnsi="Helvetica Neue" w:cs="Helvetica Neue"/>
          <w:b/>
          <w:bCs/>
          <w:color w:val="000000"/>
          <w:sz w:val="32"/>
          <w:szCs w:val="32"/>
        </w:rPr>
        <w:t xml:space="preserve"> </w:t>
      </w:r>
      <w:r w:rsidR="00EE18C1">
        <w:rPr>
          <w:rFonts w:ascii="Helvetica Neue" w:hAnsi="Helvetica Neue" w:cs="Helvetica Neue"/>
          <w:b/>
          <w:bCs/>
          <w:color w:val="000000"/>
          <w:sz w:val="32"/>
          <w:szCs w:val="32"/>
        </w:rPr>
        <w:t>2024</w:t>
      </w:r>
      <w:r w:rsidR="00FF6AA7">
        <w:rPr>
          <w:rFonts w:ascii="Helvetica Neue" w:hAnsi="Helvetica Neue" w:cs="Helvetica Neue"/>
          <w:b/>
          <w:bCs/>
          <w:color w:val="000000"/>
          <w:sz w:val="32"/>
          <w:szCs w:val="32"/>
        </w:rPr>
        <w:t xml:space="preserve"> 7</w:t>
      </w:r>
      <w:r w:rsidR="00F358BB">
        <w:rPr>
          <w:rFonts w:ascii="Helvetica Neue" w:hAnsi="Helvetica Neue" w:cs="Helvetica Neue"/>
          <w:b/>
          <w:bCs/>
          <w:color w:val="000000"/>
          <w:sz w:val="32"/>
          <w:szCs w:val="32"/>
        </w:rPr>
        <w:t>.</w:t>
      </w:r>
      <w:r w:rsidR="00BA767D">
        <w:rPr>
          <w:rFonts w:ascii="Helvetica Neue" w:hAnsi="Helvetica Neue" w:cs="Helvetica Neue"/>
          <w:b/>
          <w:bCs/>
          <w:color w:val="000000"/>
          <w:sz w:val="32"/>
          <w:szCs w:val="32"/>
        </w:rPr>
        <w:t>0</w:t>
      </w:r>
      <w:r w:rsidR="00F358BB">
        <w:rPr>
          <w:rFonts w:ascii="Helvetica Neue" w:hAnsi="Helvetica Neue" w:cs="Helvetica Neue"/>
          <w:b/>
          <w:bCs/>
          <w:color w:val="000000"/>
          <w:sz w:val="32"/>
          <w:szCs w:val="32"/>
        </w:rPr>
        <w:t>0</w:t>
      </w:r>
      <w:r w:rsidR="00FF6AA7">
        <w:rPr>
          <w:rFonts w:ascii="Helvetica Neue" w:hAnsi="Helvetica Neue" w:cs="Helvetica Neue"/>
          <w:b/>
          <w:bCs/>
          <w:color w:val="000000"/>
          <w:sz w:val="32"/>
          <w:szCs w:val="32"/>
        </w:rPr>
        <w:t>pm</w:t>
      </w:r>
    </w:p>
    <w:p w14:paraId="012970BA" w14:textId="77777777" w:rsidR="00FF6AA7" w:rsidRDefault="00FF6AA7" w:rsidP="00FF6AA7">
      <w:pPr>
        <w:autoSpaceDE w:val="0"/>
        <w:autoSpaceDN w:val="0"/>
        <w:adjustRightInd w:val="0"/>
        <w:rPr>
          <w:rFonts w:ascii="Helvetica Neue" w:hAnsi="Helvetica Neue" w:cs="Helvetica Neue"/>
          <w:color w:val="000000"/>
          <w:sz w:val="22"/>
          <w:szCs w:val="22"/>
        </w:rPr>
      </w:pPr>
    </w:p>
    <w:p w14:paraId="0E728512" w14:textId="300F769D" w:rsidR="00FF6AA7" w:rsidRPr="001B39DC" w:rsidRDefault="00FF6AA7" w:rsidP="00FF6AA7">
      <w:pPr>
        <w:autoSpaceDE w:val="0"/>
        <w:autoSpaceDN w:val="0"/>
        <w:adjustRightInd w:val="0"/>
        <w:rPr>
          <w:rFonts w:ascii="Helvetica Neue" w:hAnsi="Helvetica Neue" w:cs="Helvetica Neue"/>
          <w:color w:val="000000"/>
          <w:sz w:val="22"/>
          <w:szCs w:val="22"/>
        </w:rPr>
      </w:pPr>
      <w:r w:rsidRPr="00BC58E7">
        <w:rPr>
          <w:rFonts w:ascii="Helvetica Neue" w:hAnsi="Helvetica Neue" w:cs="Helvetica Neue"/>
          <w:color w:val="000000"/>
          <w:sz w:val="22"/>
          <w:szCs w:val="22"/>
        </w:rPr>
        <w:t>Present:</w:t>
      </w:r>
      <w:r w:rsidR="007C6A8E">
        <w:rPr>
          <w:rFonts w:ascii="Helvetica Neue" w:hAnsi="Helvetica Neue" w:cs="Helvetica Neue"/>
          <w:color w:val="000000"/>
          <w:sz w:val="22"/>
          <w:szCs w:val="22"/>
        </w:rPr>
        <w:t xml:space="preserve"> </w:t>
      </w:r>
      <w:r w:rsidR="00322CFA">
        <w:rPr>
          <w:rFonts w:ascii="Helvetica Neue" w:hAnsi="Helvetica Neue" w:cs="Helvetica Neue"/>
          <w:color w:val="000000"/>
          <w:sz w:val="22"/>
          <w:szCs w:val="22"/>
        </w:rPr>
        <w:t xml:space="preserve">Malcolm, Christine, </w:t>
      </w:r>
      <w:r w:rsidR="00F6031C">
        <w:rPr>
          <w:rFonts w:ascii="Helvetica Neue" w:hAnsi="Helvetica Neue" w:cs="Helvetica Neue"/>
          <w:color w:val="000000"/>
          <w:sz w:val="22"/>
          <w:szCs w:val="22"/>
        </w:rPr>
        <w:t>Simon</w:t>
      </w:r>
      <w:r w:rsidR="00EE18C1">
        <w:rPr>
          <w:rFonts w:ascii="Helvetica Neue" w:hAnsi="Helvetica Neue" w:cs="Helvetica Neue"/>
          <w:color w:val="000000"/>
          <w:sz w:val="22"/>
          <w:szCs w:val="22"/>
        </w:rPr>
        <w:t xml:space="preserve"> T</w:t>
      </w:r>
      <w:r w:rsidR="00F6031C">
        <w:rPr>
          <w:rFonts w:ascii="Helvetica Neue" w:hAnsi="Helvetica Neue" w:cs="Helvetica Neue"/>
          <w:color w:val="000000"/>
          <w:sz w:val="22"/>
          <w:szCs w:val="22"/>
        </w:rPr>
        <w:t>,</w:t>
      </w:r>
      <w:r w:rsidR="00D45295">
        <w:rPr>
          <w:rFonts w:ascii="Helvetica Neue" w:hAnsi="Helvetica Neue" w:cs="Helvetica Neue"/>
          <w:color w:val="000000"/>
          <w:sz w:val="22"/>
          <w:szCs w:val="22"/>
        </w:rPr>
        <w:t xml:space="preserve"> Colin, </w:t>
      </w:r>
      <w:r w:rsidR="003E1F1E" w:rsidRPr="00BC58E7">
        <w:rPr>
          <w:rFonts w:ascii="Helvetica Neue" w:hAnsi="Helvetica Neue" w:cs="Helvetica Neue"/>
          <w:color w:val="000000"/>
          <w:sz w:val="22"/>
          <w:szCs w:val="22"/>
        </w:rPr>
        <w:t>David</w:t>
      </w:r>
      <w:r w:rsidR="00474A49">
        <w:rPr>
          <w:rFonts w:ascii="Helvetica Neue" w:hAnsi="Helvetica Neue" w:cs="Helvetica Neue"/>
          <w:color w:val="000000"/>
          <w:sz w:val="22"/>
          <w:szCs w:val="22"/>
        </w:rPr>
        <w:t>,</w:t>
      </w:r>
      <w:r w:rsidR="00B978B1">
        <w:rPr>
          <w:rFonts w:ascii="Helvetica Neue" w:hAnsi="Helvetica Neue" w:cs="Helvetica Neue"/>
          <w:color w:val="000000"/>
          <w:sz w:val="22"/>
          <w:szCs w:val="22"/>
        </w:rPr>
        <w:t xml:space="preserve"> </w:t>
      </w:r>
      <w:r w:rsidR="00CC23F3">
        <w:rPr>
          <w:rFonts w:ascii="Helvetica Neue" w:hAnsi="Helvetica Neue" w:cs="Helvetica Neue"/>
          <w:color w:val="000000"/>
          <w:sz w:val="22"/>
          <w:szCs w:val="22"/>
        </w:rPr>
        <w:t xml:space="preserve">Tim, </w:t>
      </w:r>
      <w:r w:rsidR="00B64597">
        <w:rPr>
          <w:rFonts w:ascii="Helvetica Neue" w:hAnsi="Helvetica Neue" w:cs="Helvetica Neue"/>
          <w:color w:val="000000"/>
          <w:sz w:val="22"/>
          <w:szCs w:val="22"/>
        </w:rPr>
        <w:t xml:space="preserve">Simon G, </w:t>
      </w:r>
      <w:r w:rsidR="001B39DC">
        <w:rPr>
          <w:rFonts w:ascii="Helvetica Neue" w:hAnsi="Helvetica Neue" w:cs="Helvetica Neue"/>
          <w:color w:val="000000"/>
          <w:sz w:val="22"/>
          <w:szCs w:val="22"/>
        </w:rPr>
        <w:t xml:space="preserve">Peter, </w:t>
      </w:r>
      <w:r w:rsidR="00FF4574">
        <w:rPr>
          <w:rFonts w:ascii="Helvetica Neue" w:hAnsi="Helvetica Neue" w:cs="Helvetica Neue"/>
          <w:color w:val="000000"/>
          <w:sz w:val="22"/>
          <w:szCs w:val="22"/>
        </w:rPr>
        <w:t>Sarah T</w:t>
      </w:r>
      <w:r w:rsidR="001B39DC">
        <w:rPr>
          <w:rFonts w:ascii="Helvetica Neue" w:hAnsi="Helvetica Neue" w:cs="Helvetica Neue"/>
          <w:color w:val="000000"/>
          <w:sz w:val="22"/>
          <w:szCs w:val="22"/>
        </w:rPr>
        <w:t xml:space="preserve">, </w:t>
      </w:r>
    </w:p>
    <w:p w14:paraId="06E0C4A0" w14:textId="77777777" w:rsidR="001B39DC" w:rsidRDefault="001B39DC" w:rsidP="00FF6AA7">
      <w:pPr>
        <w:autoSpaceDE w:val="0"/>
        <w:autoSpaceDN w:val="0"/>
        <w:adjustRightInd w:val="0"/>
        <w:rPr>
          <w:rFonts w:ascii="Helvetica Neue" w:hAnsi="Helvetica Neue" w:cs="Helvetica Neue"/>
          <w:color w:val="000000"/>
          <w:sz w:val="22"/>
          <w:szCs w:val="22"/>
        </w:rPr>
      </w:pPr>
    </w:p>
    <w:p w14:paraId="5B644DD7" w14:textId="5C89DDEE" w:rsidR="00FF6AA7" w:rsidRDefault="00FF6AA7" w:rsidP="00FF6AA7">
      <w:pPr>
        <w:autoSpaceDE w:val="0"/>
        <w:autoSpaceDN w:val="0"/>
        <w:adjustRightInd w:val="0"/>
        <w:rPr>
          <w:rFonts w:ascii="Helvetica Neue" w:hAnsi="Helvetica Neue" w:cs="Helvetica Neue"/>
          <w:color w:val="000000"/>
          <w:sz w:val="22"/>
          <w:szCs w:val="22"/>
        </w:rPr>
      </w:pPr>
      <w:r w:rsidRPr="00BC58E7">
        <w:rPr>
          <w:rFonts w:ascii="Helvetica Neue" w:hAnsi="Helvetica Neue" w:cs="Helvetica Neue"/>
          <w:color w:val="000000"/>
          <w:sz w:val="22"/>
          <w:szCs w:val="22"/>
        </w:rPr>
        <w:t>Apologies:</w:t>
      </w:r>
      <w:r w:rsidR="00936618">
        <w:rPr>
          <w:rFonts w:ascii="Helvetica Neue" w:hAnsi="Helvetica Neue" w:cs="Helvetica Neue"/>
          <w:color w:val="000000"/>
          <w:sz w:val="22"/>
          <w:szCs w:val="22"/>
        </w:rPr>
        <w:t xml:space="preserve"> </w:t>
      </w:r>
      <w:r w:rsidR="00D2207F">
        <w:rPr>
          <w:rFonts w:ascii="Helvetica Neue" w:hAnsi="Helvetica Neue" w:cs="Helvetica Neue"/>
          <w:color w:val="000000"/>
          <w:sz w:val="22"/>
          <w:szCs w:val="22"/>
        </w:rPr>
        <w:t>Kev</w:t>
      </w:r>
      <w:r w:rsidR="002055E8">
        <w:rPr>
          <w:rFonts w:ascii="Helvetica Neue" w:hAnsi="Helvetica Neue" w:cs="Helvetica Neue"/>
          <w:color w:val="000000"/>
          <w:sz w:val="22"/>
          <w:szCs w:val="22"/>
        </w:rPr>
        <w:t>,</w:t>
      </w:r>
      <w:r w:rsidR="00FF4574">
        <w:rPr>
          <w:rFonts w:ascii="Helvetica Neue" w:hAnsi="Helvetica Neue" w:cs="Helvetica Neue"/>
          <w:color w:val="000000"/>
          <w:sz w:val="22"/>
          <w:szCs w:val="22"/>
        </w:rPr>
        <w:t xml:space="preserve"> Tracy B</w:t>
      </w:r>
      <w:r w:rsidR="004E4DC1">
        <w:rPr>
          <w:rFonts w:ascii="Helvetica Neue" w:hAnsi="Helvetica Neue" w:cs="Helvetica Neue"/>
          <w:color w:val="000000"/>
          <w:sz w:val="22"/>
          <w:szCs w:val="22"/>
        </w:rPr>
        <w:t xml:space="preserve">, </w:t>
      </w:r>
      <w:r w:rsidR="001B39DC">
        <w:rPr>
          <w:rFonts w:ascii="Helvetica Neue" w:hAnsi="Helvetica Neue" w:cs="Helvetica Neue"/>
          <w:color w:val="000000"/>
          <w:sz w:val="22"/>
          <w:szCs w:val="22"/>
        </w:rPr>
        <w:t xml:space="preserve">Tracey &amp; Matt, </w:t>
      </w:r>
      <w:r w:rsidR="004E4DC1">
        <w:rPr>
          <w:rFonts w:ascii="Helvetica Neue" w:hAnsi="Helvetica Neue" w:cs="Helvetica Neue"/>
          <w:color w:val="000000"/>
          <w:sz w:val="22"/>
          <w:szCs w:val="22"/>
        </w:rPr>
        <w:t>Teresa</w:t>
      </w:r>
      <w:r w:rsidR="00CA4B37">
        <w:rPr>
          <w:rFonts w:ascii="Helvetica Neue" w:hAnsi="Helvetica Neue" w:cs="Helvetica Neue"/>
          <w:color w:val="000000"/>
          <w:sz w:val="22"/>
          <w:szCs w:val="22"/>
        </w:rPr>
        <w:t>, Jay</w:t>
      </w:r>
    </w:p>
    <w:p w14:paraId="7FA6B177" w14:textId="77777777" w:rsidR="00DD437D" w:rsidRDefault="00DD437D" w:rsidP="00FF6AA7">
      <w:pPr>
        <w:autoSpaceDE w:val="0"/>
        <w:autoSpaceDN w:val="0"/>
        <w:adjustRightInd w:val="0"/>
        <w:rPr>
          <w:rFonts w:ascii="Helvetica Neue" w:hAnsi="Helvetica Neue" w:cs="Helvetica Neue"/>
          <w:color w:val="000000"/>
          <w:sz w:val="22"/>
          <w:szCs w:val="22"/>
        </w:rPr>
      </w:pPr>
    </w:p>
    <w:p w14:paraId="6CD515E7" w14:textId="462DC561" w:rsidR="00FF6AA7" w:rsidRDefault="00FF6AA7" w:rsidP="00FF6AA7">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Minutes: It was agreed that the minutes from the meeting on </w:t>
      </w:r>
      <w:r w:rsidR="00E673F6">
        <w:rPr>
          <w:rFonts w:ascii="Helvetica Neue" w:hAnsi="Helvetica Neue" w:cs="Helvetica Neue"/>
          <w:color w:val="000000"/>
          <w:sz w:val="22"/>
          <w:szCs w:val="22"/>
        </w:rPr>
        <w:t>10 April</w:t>
      </w:r>
      <w:r>
        <w:rPr>
          <w:rFonts w:ascii="Helvetica Neue" w:hAnsi="Helvetica Neue" w:cs="Helvetica Neue"/>
          <w:color w:val="000000"/>
          <w:sz w:val="22"/>
          <w:szCs w:val="22"/>
        </w:rPr>
        <w:t xml:space="preserve"> are accepted as a true and accurate record.</w:t>
      </w:r>
      <w:r w:rsidR="004044E8">
        <w:rPr>
          <w:rFonts w:ascii="Helvetica Neue" w:hAnsi="Helvetica Neue" w:cs="Helvetica Neue"/>
          <w:color w:val="000000"/>
          <w:sz w:val="22"/>
          <w:szCs w:val="22"/>
        </w:rPr>
        <w:t xml:space="preserve"> </w:t>
      </w:r>
    </w:p>
    <w:p w14:paraId="45B62F76" w14:textId="77777777" w:rsidR="00FF6AA7" w:rsidRDefault="00FF6AA7" w:rsidP="00FF6AA7">
      <w:pPr>
        <w:autoSpaceDE w:val="0"/>
        <w:autoSpaceDN w:val="0"/>
        <w:adjustRightInd w:val="0"/>
        <w:rPr>
          <w:rFonts w:ascii="Helvetica Neue" w:hAnsi="Helvetica Neue" w:cs="Helvetica Neue"/>
          <w:color w:val="000000"/>
          <w:sz w:val="22"/>
          <w:szCs w:val="22"/>
        </w:rPr>
      </w:pPr>
    </w:p>
    <w:p w14:paraId="54DB0915" w14:textId="6154842C" w:rsidR="00483262" w:rsidRDefault="00FF6AA7" w:rsidP="00583408">
      <w:pPr>
        <w:tabs>
          <w:tab w:val="left" w:pos="6750"/>
        </w:tabs>
        <w:autoSpaceDE w:val="0"/>
        <w:autoSpaceDN w:val="0"/>
        <w:adjustRightInd w:val="0"/>
        <w:rPr>
          <w:rFonts w:ascii="Helvetica Neue" w:hAnsi="Helvetica Neue" w:cs="Helvetica Neue"/>
          <w:b/>
          <w:bCs/>
          <w:color w:val="000000"/>
          <w:sz w:val="32"/>
          <w:szCs w:val="32"/>
        </w:rPr>
      </w:pPr>
      <w:r>
        <w:rPr>
          <w:rFonts w:ascii="Helvetica Neue" w:hAnsi="Helvetica Neue" w:cs="Helvetica Neue"/>
          <w:b/>
          <w:bCs/>
          <w:color w:val="000000"/>
          <w:sz w:val="32"/>
          <w:szCs w:val="32"/>
        </w:rPr>
        <w:t>Matters Arising</w:t>
      </w:r>
      <w:r w:rsidR="00583408">
        <w:rPr>
          <w:rFonts w:ascii="Helvetica Neue" w:hAnsi="Helvetica Neue" w:cs="Helvetica Neue"/>
          <w:b/>
          <w:bCs/>
          <w:color w:val="000000"/>
          <w:sz w:val="32"/>
          <w:szCs w:val="32"/>
        </w:rPr>
        <w:tab/>
      </w:r>
    </w:p>
    <w:p w14:paraId="4162147A" w14:textId="77777777" w:rsidR="00042988" w:rsidRDefault="00042988" w:rsidP="00042988">
      <w:pPr>
        <w:autoSpaceDE w:val="0"/>
        <w:autoSpaceDN w:val="0"/>
        <w:adjustRightInd w:val="0"/>
        <w:rPr>
          <w:rFonts w:ascii="Helvetica Neue" w:hAnsi="Helvetica Neue" w:cs="Helvetica Neue"/>
          <w:color w:val="000000"/>
          <w:sz w:val="22"/>
          <w:szCs w:val="22"/>
        </w:rPr>
      </w:pPr>
    </w:p>
    <w:p w14:paraId="3A5A25C9" w14:textId="77777777" w:rsidR="00042988" w:rsidRDefault="00042988" w:rsidP="00042988">
      <w:pPr>
        <w:autoSpaceDE w:val="0"/>
        <w:autoSpaceDN w:val="0"/>
        <w:adjustRightInd w:val="0"/>
        <w:rPr>
          <w:rFonts w:ascii="Helvetica Neue" w:hAnsi="Helvetica Neue" w:cs="Helvetica Neue"/>
          <w:color w:val="000000"/>
          <w:sz w:val="22"/>
          <w:szCs w:val="22"/>
        </w:rPr>
      </w:pPr>
    </w:p>
    <w:p w14:paraId="28970B7A" w14:textId="7F99414F" w:rsidR="00973CF1" w:rsidRDefault="00ED4FB1" w:rsidP="00E673F6">
      <w:pPr>
        <w:pStyle w:val="ListParagraph"/>
        <w:numPr>
          <w:ilvl w:val="0"/>
          <w:numId w:val="4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Thank you to the</w:t>
      </w:r>
      <w:r w:rsidR="00E673F6">
        <w:rPr>
          <w:rFonts w:ascii="Helvetica Neue" w:hAnsi="Helvetica Neue" w:cs="Helvetica Neue"/>
          <w:color w:val="000000"/>
          <w:sz w:val="22"/>
          <w:szCs w:val="22"/>
        </w:rPr>
        <w:t xml:space="preserve"> Trustees for paperwork needed </w:t>
      </w:r>
      <w:r>
        <w:rPr>
          <w:rFonts w:ascii="Helvetica Neue" w:hAnsi="Helvetica Neue" w:cs="Helvetica Neue"/>
          <w:color w:val="000000"/>
          <w:sz w:val="22"/>
          <w:szCs w:val="22"/>
        </w:rPr>
        <w:t>for the Solicitor, all now supplied</w:t>
      </w:r>
      <w:r w:rsidR="00E92676">
        <w:rPr>
          <w:rFonts w:ascii="Helvetica Neue" w:hAnsi="Helvetica Neue" w:cs="Helvetica Neue"/>
          <w:color w:val="000000"/>
          <w:sz w:val="22"/>
          <w:szCs w:val="22"/>
        </w:rPr>
        <w:t xml:space="preserve"> will update when hear anything back.</w:t>
      </w:r>
    </w:p>
    <w:p w14:paraId="0686FBFB" w14:textId="04BBB324" w:rsidR="00E673F6" w:rsidRDefault="00E673F6" w:rsidP="00E673F6">
      <w:pPr>
        <w:pStyle w:val="ListParagraph"/>
        <w:numPr>
          <w:ilvl w:val="0"/>
          <w:numId w:val="4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BT business or Sky, Malcolm contacted Sky who have come back with a lower monthly fee</w:t>
      </w:r>
      <w:r w:rsidR="000812E6">
        <w:rPr>
          <w:rFonts w:ascii="Helvetica Neue" w:hAnsi="Helvetica Neue" w:cs="Helvetica Neue"/>
          <w:color w:val="000000"/>
          <w:sz w:val="22"/>
          <w:szCs w:val="22"/>
        </w:rPr>
        <w:t xml:space="preserve"> but also a cancellation fee</w:t>
      </w:r>
      <w:r w:rsidR="00F555A6">
        <w:rPr>
          <w:rFonts w:ascii="Helvetica Neue" w:hAnsi="Helvetica Neue" w:cs="Helvetica Neue"/>
          <w:color w:val="000000"/>
          <w:sz w:val="22"/>
          <w:szCs w:val="22"/>
        </w:rPr>
        <w:t xml:space="preserve"> </w:t>
      </w:r>
      <w:r w:rsidR="00262046">
        <w:rPr>
          <w:rFonts w:ascii="Helvetica Neue" w:hAnsi="Helvetica Neue" w:cs="Helvetica Neue"/>
          <w:color w:val="000000"/>
          <w:sz w:val="22"/>
          <w:szCs w:val="22"/>
        </w:rPr>
        <w:t xml:space="preserve">with BT </w:t>
      </w:r>
      <w:r w:rsidR="00F555A6">
        <w:rPr>
          <w:rFonts w:ascii="Helvetica Neue" w:hAnsi="Helvetica Neue" w:cs="Helvetica Neue"/>
          <w:color w:val="000000"/>
          <w:sz w:val="22"/>
          <w:szCs w:val="22"/>
        </w:rPr>
        <w:t>so waiting till next month and may have more bargaining power with BT, still ongoing, will update next meeting</w:t>
      </w:r>
      <w:r w:rsidR="00262046">
        <w:rPr>
          <w:rFonts w:ascii="Helvetica Neue" w:hAnsi="Helvetica Neue" w:cs="Helvetica Neue"/>
          <w:color w:val="000000"/>
          <w:sz w:val="22"/>
          <w:szCs w:val="22"/>
        </w:rPr>
        <w:t>.</w:t>
      </w:r>
    </w:p>
    <w:p w14:paraId="07401AD5" w14:textId="1910785D" w:rsidR="000812E6" w:rsidRDefault="000812E6" w:rsidP="00E673F6">
      <w:pPr>
        <w:pStyle w:val="ListParagraph"/>
        <w:numPr>
          <w:ilvl w:val="0"/>
          <w:numId w:val="4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Bush at corner of Treadmills now been taken care of.</w:t>
      </w:r>
    </w:p>
    <w:p w14:paraId="78DF4FD7" w14:textId="1D52258A" w:rsidR="00262046" w:rsidRPr="0089751D" w:rsidRDefault="00262046" w:rsidP="00E673F6">
      <w:pPr>
        <w:pStyle w:val="ListParagraph"/>
        <w:numPr>
          <w:ilvl w:val="0"/>
          <w:numId w:val="47"/>
        </w:num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Thank you to Tracey for donating the Hawkstone Beer Barrel.</w:t>
      </w:r>
    </w:p>
    <w:p w14:paraId="4E9029E5" w14:textId="77777777" w:rsidR="00042988" w:rsidRDefault="00042988" w:rsidP="00042988">
      <w:pPr>
        <w:autoSpaceDE w:val="0"/>
        <w:autoSpaceDN w:val="0"/>
        <w:adjustRightInd w:val="0"/>
        <w:ind w:left="360"/>
        <w:rPr>
          <w:rFonts w:ascii="Helvetica Neue" w:hAnsi="Helvetica Neue" w:cs="Helvetica Neue"/>
          <w:color w:val="000000"/>
          <w:sz w:val="22"/>
          <w:szCs w:val="22"/>
          <w:u w:val="single"/>
        </w:rPr>
      </w:pPr>
    </w:p>
    <w:p w14:paraId="45C468BC" w14:textId="402B0CA0" w:rsidR="009243C7" w:rsidRPr="00042988" w:rsidRDefault="009243C7" w:rsidP="00042988">
      <w:pPr>
        <w:pStyle w:val="ListParagraph"/>
        <w:numPr>
          <w:ilvl w:val="0"/>
          <w:numId w:val="43"/>
        </w:numPr>
        <w:autoSpaceDE w:val="0"/>
        <w:autoSpaceDN w:val="0"/>
        <w:adjustRightInd w:val="0"/>
        <w:rPr>
          <w:rFonts w:ascii="Helvetica Neue" w:hAnsi="Helvetica Neue" w:cs="Helvetica Neue"/>
          <w:color w:val="000000"/>
          <w:sz w:val="22"/>
          <w:szCs w:val="22"/>
          <w:u w:val="single"/>
        </w:rPr>
      </w:pPr>
      <w:r w:rsidRPr="00042988">
        <w:rPr>
          <w:rFonts w:ascii="Helvetica Neue" w:hAnsi="Helvetica Neue" w:cs="Helvetica Neue"/>
          <w:color w:val="000000"/>
          <w:sz w:val="22"/>
          <w:szCs w:val="22"/>
          <w:u w:val="single"/>
        </w:rPr>
        <w:t>Treasurer’s report</w:t>
      </w:r>
    </w:p>
    <w:p w14:paraId="33D3516A" w14:textId="39020E81" w:rsidR="00241F6B" w:rsidRPr="00241F6B" w:rsidRDefault="00241F6B" w:rsidP="00241F6B">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 xml:space="preserve">Bank balance at </w:t>
      </w:r>
      <w:r w:rsidR="00331967">
        <w:rPr>
          <w:rFonts w:ascii="Helvetica Neue" w:hAnsi="Helvetica Neue" w:cs="Helvetica Neue"/>
          <w:color w:val="000000"/>
          <w:sz w:val="22"/>
          <w:szCs w:val="22"/>
        </w:rPr>
        <w:t xml:space="preserve">end </w:t>
      </w:r>
      <w:r w:rsidR="00F555A6">
        <w:rPr>
          <w:rFonts w:ascii="Helvetica Neue" w:hAnsi="Helvetica Neue" w:cs="Helvetica Neue"/>
          <w:color w:val="000000"/>
          <w:sz w:val="22"/>
          <w:szCs w:val="22"/>
        </w:rPr>
        <w:t>Apr</w:t>
      </w:r>
      <w:r>
        <w:rPr>
          <w:rFonts w:ascii="Helvetica Neue" w:hAnsi="Helvetica Neue" w:cs="Helvetica Neue"/>
          <w:color w:val="000000"/>
          <w:sz w:val="22"/>
          <w:szCs w:val="22"/>
        </w:rPr>
        <w:tab/>
      </w:r>
      <w:r w:rsidR="00D2207F">
        <w:rPr>
          <w:rFonts w:ascii="Helvetica Neue" w:hAnsi="Helvetica Neue" w:cs="Helvetica Neue"/>
          <w:color w:val="000000"/>
          <w:sz w:val="22"/>
          <w:szCs w:val="22"/>
        </w:rPr>
        <w:t>£</w:t>
      </w:r>
      <w:r w:rsidR="00F555A6">
        <w:rPr>
          <w:rFonts w:ascii="Helvetica Neue" w:hAnsi="Helvetica Neue" w:cs="Helvetica Neue"/>
          <w:color w:val="000000"/>
          <w:sz w:val="22"/>
          <w:szCs w:val="22"/>
        </w:rPr>
        <w:t>14,419</w:t>
      </w:r>
      <w:r w:rsidR="00EC56DE">
        <w:rPr>
          <w:rFonts w:ascii="Helvetica Neue" w:hAnsi="Helvetica Neue" w:cs="Helvetica Neue"/>
          <w:color w:val="000000"/>
          <w:sz w:val="22"/>
          <w:szCs w:val="22"/>
        </w:rPr>
        <w:t>.39</w:t>
      </w:r>
    </w:p>
    <w:p w14:paraId="4CE7138B" w14:textId="28B0E6EA" w:rsidR="00241F6B" w:rsidRPr="00241F6B" w:rsidRDefault="00241F6B" w:rsidP="00241F6B">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payment</w:t>
      </w:r>
      <w:r>
        <w:rPr>
          <w:rFonts w:ascii="Helvetica Neue" w:hAnsi="Helvetica Neue" w:cs="Helvetica Neue"/>
          <w:color w:val="000000"/>
          <w:sz w:val="22"/>
          <w:szCs w:val="22"/>
        </w:rPr>
        <w:t>s</w:t>
      </w:r>
      <w:r w:rsidRPr="00241F6B">
        <w:rPr>
          <w:rFonts w:ascii="Helvetica Neue" w:hAnsi="Helvetica Neue" w:cs="Helvetica Neue"/>
          <w:color w:val="000000"/>
          <w:sz w:val="22"/>
          <w:szCs w:val="22"/>
        </w:rPr>
        <w:t xml:space="preserve"> in</w:t>
      </w:r>
      <w:r w:rsidRPr="00241F6B">
        <w:rPr>
          <w:rFonts w:ascii="Helvetica Neue" w:hAnsi="Helvetica Neue" w:cs="Helvetica Neue"/>
          <w:color w:val="000000"/>
          <w:sz w:val="22"/>
          <w:szCs w:val="22"/>
        </w:rPr>
        <w:tab/>
      </w:r>
      <w:r w:rsidRPr="00241F6B">
        <w:rPr>
          <w:rFonts w:ascii="Helvetica Neue" w:hAnsi="Helvetica Neue" w:cs="Helvetica Neue"/>
          <w:color w:val="000000"/>
          <w:sz w:val="22"/>
          <w:szCs w:val="22"/>
        </w:rPr>
        <w:tab/>
      </w:r>
      <w:r w:rsidRPr="00241F6B">
        <w:rPr>
          <w:rFonts w:ascii="Helvetica Neue" w:hAnsi="Helvetica Neue" w:cs="Helvetica Neue"/>
          <w:color w:val="000000"/>
          <w:sz w:val="22"/>
          <w:szCs w:val="22"/>
        </w:rPr>
        <w:tab/>
      </w:r>
      <w:r w:rsidR="00F555A6">
        <w:rPr>
          <w:rFonts w:ascii="Helvetica Neue" w:hAnsi="Helvetica Neue" w:cs="Helvetica Neue"/>
          <w:color w:val="000000"/>
          <w:sz w:val="22"/>
          <w:szCs w:val="22"/>
        </w:rPr>
        <w:t>£1,457</w:t>
      </w:r>
      <w:r w:rsidR="00EC56DE">
        <w:rPr>
          <w:rFonts w:ascii="Helvetica Neue" w:hAnsi="Helvetica Neue" w:cs="Helvetica Neue"/>
          <w:color w:val="000000"/>
          <w:sz w:val="22"/>
          <w:szCs w:val="22"/>
        </w:rPr>
        <w:t>.53</w:t>
      </w:r>
    </w:p>
    <w:p w14:paraId="2BF19BBF" w14:textId="1FA5B436" w:rsidR="00924C4A" w:rsidRDefault="00241F6B" w:rsidP="00241F6B">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payments out</w:t>
      </w:r>
      <w:r w:rsidRPr="00241F6B">
        <w:rPr>
          <w:rFonts w:ascii="Helvetica Neue" w:hAnsi="Helvetica Neue" w:cs="Helvetica Neue"/>
          <w:color w:val="000000"/>
          <w:sz w:val="22"/>
          <w:szCs w:val="22"/>
        </w:rPr>
        <w:tab/>
      </w:r>
      <w:r>
        <w:rPr>
          <w:rFonts w:ascii="Helvetica Neue" w:hAnsi="Helvetica Neue" w:cs="Helvetica Neue"/>
          <w:color w:val="000000"/>
          <w:sz w:val="22"/>
          <w:szCs w:val="22"/>
        </w:rPr>
        <w:tab/>
      </w:r>
      <w:r>
        <w:rPr>
          <w:rFonts w:ascii="Helvetica Neue" w:hAnsi="Helvetica Neue" w:cs="Helvetica Neue"/>
          <w:color w:val="000000"/>
          <w:sz w:val="22"/>
          <w:szCs w:val="22"/>
        </w:rPr>
        <w:tab/>
      </w:r>
      <w:r w:rsidRPr="00331967">
        <w:rPr>
          <w:rFonts w:ascii="Helvetica Neue" w:hAnsi="Helvetica Neue" w:cs="Helvetica Neue"/>
          <w:color w:val="000000"/>
          <w:sz w:val="22"/>
          <w:szCs w:val="22"/>
          <w:u w:val="single"/>
        </w:rPr>
        <w:t>£</w:t>
      </w:r>
      <w:r w:rsidR="00F555A6">
        <w:rPr>
          <w:rFonts w:ascii="Helvetica Neue" w:hAnsi="Helvetica Neue" w:cs="Helvetica Neue"/>
          <w:color w:val="000000"/>
          <w:sz w:val="22"/>
          <w:szCs w:val="22"/>
          <w:u w:val="single"/>
        </w:rPr>
        <w:t>1,670.38</w:t>
      </w:r>
    </w:p>
    <w:p w14:paraId="57E592A3" w14:textId="6C5C7976" w:rsidR="00241F6B" w:rsidRPr="00241F6B" w:rsidRDefault="00924C4A" w:rsidP="00241F6B">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Closing </w:t>
      </w:r>
      <w:r>
        <w:rPr>
          <w:rFonts w:ascii="Helvetica Neue" w:hAnsi="Helvetica Neue" w:cs="Helvetica Neue"/>
          <w:color w:val="000000"/>
          <w:sz w:val="22"/>
          <w:szCs w:val="22"/>
        </w:rPr>
        <w:tab/>
      </w:r>
      <w:r>
        <w:rPr>
          <w:rFonts w:ascii="Helvetica Neue" w:hAnsi="Helvetica Neue" w:cs="Helvetica Neue"/>
          <w:color w:val="000000"/>
          <w:sz w:val="22"/>
          <w:szCs w:val="22"/>
        </w:rPr>
        <w:tab/>
      </w:r>
      <w:r>
        <w:rPr>
          <w:rFonts w:ascii="Helvetica Neue" w:hAnsi="Helvetica Neue" w:cs="Helvetica Neue"/>
          <w:color w:val="000000"/>
          <w:sz w:val="22"/>
          <w:szCs w:val="22"/>
        </w:rPr>
        <w:tab/>
      </w:r>
      <w:r w:rsidR="00FF4574">
        <w:rPr>
          <w:rFonts w:ascii="Helvetica Neue" w:hAnsi="Helvetica Neue" w:cs="Helvetica Neue"/>
          <w:color w:val="000000"/>
          <w:sz w:val="22"/>
          <w:szCs w:val="22"/>
        </w:rPr>
        <w:t>£</w:t>
      </w:r>
      <w:r w:rsidR="00EC56DE">
        <w:rPr>
          <w:rFonts w:ascii="Helvetica Neue" w:hAnsi="Helvetica Neue" w:cs="Helvetica Neue"/>
          <w:color w:val="000000"/>
          <w:sz w:val="22"/>
          <w:szCs w:val="22"/>
        </w:rPr>
        <w:t>14,206.54</w:t>
      </w:r>
    </w:p>
    <w:p w14:paraId="117B0EFC" w14:textId="77777777" w:rsidR="00241F6B" w:rsidRPr="004B52C3" w:rsidRDefault="00241F6B" w:rsidP="004B52C3">
      <w:pPr>
        <w:autoSpaceDE w:val="0"/>
        <w:autoSpaceDN w:val="0"/>
        <w:adjustRightInd w:val="0"/>
        <w:rPr>
          <w:rFonts w:ascii="Helvetica Neue" w:hAnsi="Helvetica Neue" w:cs="Helvetica Neue"/>
          <w:color w:val="000000"/>
          <w:sz w:val="22"/>
          <w:szCs w:val="22"/>
        </w:rPr>
      </w:pPr>
    </w:p>
    <w:p w14:paraId="38FA8AA0" w14:textId="77777777" w:rsidR="00241F6B" w:rsidRPr="00241F6B" w:rsidRDefault="00241F6B" w:rsidP="00241F6B">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Bills now for payment</w:t>
      </w:r>
    </w:p>
    <w:p w14:paraId="7EA4F4FD" w14:textId="74A72A4F" w:rsidR="00241F6B" w:rsidRPr="00241F6B" w:rsidRDefault="00241F6B" w:rsidP="00241F6B">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 xml:space="preserve">Sky business </w:t>
      </w:r>
      <w:r w:rsidRPr="00241F6B">
        <w:rPr>
          <w:rFonts w:ascii="Helvetica Neue" w:hAnsi="Helvetica Neue" w:cs="Helvetica Neue"/>
          <w:color w:val="000000"/>
          <w:sz w:val="22"/>
          <w:szCs w:val="22"/>
        </w:rPr>
        <w:tab/>
      </w:r>
      <w:r w:rsidRPr="00241F6B">
        <w:rPr>
          <w:rFonts w:ascii="Helvetica Neue" w:hAnsi="Helvetica Neue" w:cs="Helvetica Neue"/>
          <w:color w:val="000000"/>
          <w:sz w:val="22"/>
          <w:szCs w:val="22"/>
        </w:rPr>
        <w:tab/>
      </w:r>
      <w:r w:rsidRPr="00241F6B">
        <w:rPr>
          <w:rFonts w:ascii="Helvetica Neue" w:hAnsi="Helvetica Neue" w:cs="Helvetica Neue"/>
          <w:color w:val="000000"/>
          <w:sz w:val="22"/>
          <w:szCs w:val="22"/>
        </w:rPr>
        <w:tab/>
        <w:t>£</w:t>
      </w:r>
      <w:r w:rsidR="005F53AB">
        <w:rPr>
          <w:rFonts w:ascii="Helvetica Neue" w:hAnsi="Helvetica Neue" w:cs="Helvetica Neue"/>
          <w:color w:val="000000"/>
          <w:sz w:val="22"/>
          <w:szCs w:val="22"/>
        </w:rPr>
        <w:t>270.</w:t>
      </w:r>
      <w:r w:rsidR="00EC56DE">
        <w:rPr>
          <w:rFonts w:ascii="Helvetica Neue" w:hAnsi="Helvetica Neue" w:cs="Helvetica Neue"/>
          <w:color w:val="000000"/>
          <w:sz w:val="22"/>
          <w:szCs w:val="22"/>
        </w:rPr>
        <w:t>17</w:t>
      </w:r>
    </w:p>
    <w:p w14:paraId="19577816" w14:textId="4DC942E6" w:rsidR="00241F6B" w:rsidRPr="00241F6B" w:rsidRDefault="00241F6B" w:rsidP="00241F6B">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SSE</w:t>
      </w:r>
      <w:r w:rsidRPr="00241F6B">
        <w:rPr>
          <w:rFonts w:ascii="Helvetica Neue" w:hAnsi="Helvetica Neue" w:cs="Helvetica Neue"/>
          <w:color w:val="000000"/>
          <w:sz w:val="22"/>
          <w:szCs w:val="22"/>
        </w:rPr>
        <w:tab/>
      </w:r>
      <w:r w:rsidR="004B52C3">
        <w:rPr>
          <w:rFonts w:ascii="Helvetica Neue" w:hAnsi="Helvetica Neue" w:cs="Helvetica Neue"/>
          <w:color w:val="000000"/>
          <w:sz w:val="22"/>
          <w:szCs w:val="22"/>
        </w:rPr>
        <w:tab/>
      </w:r>
      <w:r w:rsidR="004B52C3">
        <w:rPr>
          <w:rFonts w:ascii="Helvetica Neue" w:hAnsi="Helvetica Neue" w:cs="Helvetica Neue"/>
          <w:color w:val="000000"/>
          <w:sz w:val="22"/>
          <w:szCs w:val="22"/>
        </w:rPr>
        <w:tab/>
      </w:r>
      <w:r w:rsidR="004B52C3">
        <w:rPr>
          <w:rFonts w:ascii="Helvetica Neue" w:hAnsi="Helvetica Neue" w:cs="Helvetica Neue"/>
          <w:color w:val="000000"/>
          <w:sz w:val="22"/>
          <w:szCs w:val="22"/>
        </w:rPr>
        <w:tab/>
      </w:r>
      <w:r w:rsidRPr="00241F6B">
        <w:rPr>
          <w:rFonts w:ascii="Helvetica Neue" w:hAnsi="Helvetica Neue" w:cs="Helvetica Neue"/>
          <w:color w:val="000000"/>
          <w:sz w:val="22"/>
          <w:szCs w:val="22"/>
        </w:rPr>
        <w:t>£</w:t>
      </w:r>
      <w:r w:rsidR="005F53AB">
        <w:rPr>
          <w:rFonts w:ascii="Helvetica Neue" w:hAnsi="Helvetica Neue" w:cs="Helvetica Neue"/>
          <w:color w:val="000000"/>
          <w:sz w:val="22"/>
          <w:szCs w:val="22"/>
        </w:rPr>
        <w:t>1</w:t>
      </w:r>
      <w:r w:rsidR="00F555A6">
        <w:rPr>
          <w:rFonts w:ascii="Helvetica Neue" w:hAnsi="Helvetica Neue" w:cs="Helvetica Neue"/>
          <w:color w:val="000000"/>
          <w:sz w:val="22"/>
          <w:szCs w:val="22"/>
        </w:rPr>
        <w:t>25.00</w:t>
      </w:r>
      <w:r w:rsidRPr="00241F6B">
        <w:rPr>
          <w:rFonts w:ascii="Helvetica Neue" w:hAnsi="Helvetica Neue" w:cs="Helvetica Neue"/>
          <w:color w:val="000000"/>
          <w:sz w:val="22"/>
          <w:szCs w:val="22"/>
        </w:rPr>
        <w:t xml:space="preserve"> (estimate)  </w:t>
      </w:r>
    </w:p>
    <w:p w14:paraId="14D77030" w14:textId="4F839CF1" w:rsidR="004B52C3" w:rsidRDefault="00241F6B" w:rsidP="004B52C3">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Grundon</w:t>
      </w:r>
      <w:r w:rsidRPr="00241F6B">
        <w:rPr>
          <w:rFonts w:ascii="Helvetica Neue" w:hAnsi="Helvetica Neue" w:cs="Helvetica Neue"/>
          <w:color w:val="000000"/>
          <w:sz w:val="22"/>
          <w:szCs w:val="22"/>
        </w:rPr>
        <w:tab/>
      </w:r>
      <w:r w:rsidRPr="00241F6B">
        <w:rPr>
          <w:rFonts w:ascii="Helvetica Neue" w:hAnsi="Helvetica Neue" w:cs="Helvetica Neue"/>
          <w:color w:val="000000"/>
          <w:sz w:val="22"/>
          <w:szCs w:val="22"/>
        </w:rPr>
        <w:tab/>
      </w:r>
      <w:r w:rsidRPr="00241F6B">
        <w:rPr>
          <w:rFonts w:ascii="Helvetica Neue" w:hAnsi="Helvetica Neue" w:cs="Helvetica Neue"/>
          <w:color w:val="000000"/>
          <w:sz w:val="22"/>
          <w:szCs w:val="22"/>
        </w:rPr>
        <w:tab/>
      </w:r>
      <w:r w:rsidRPr="004218F1">
        <w:rPr>
          <w:rFonts w:ascii="Helvetica Neue" w:hAnsi="Helvetica Neue" w:cs="Helvetica Neue"/>
          <w:color w:val="000000"/>
          <w:sz w:val="22"/>
          <w:szCs w:val="22"/>
          <w:u w:val="single"/>
        </w:rPr>
        <w:t>£</w:t>
      </w:r>
      <w:r w:rsidR="00F555A6" w:rsidRPr="004218F1">
        <w:rPr>
          <w:rFonts w:ascii="Helvetica Neue" w:hAnsi="Helvetica Neue" w:cs="Helvetica Neue"/>
          <w:color w:val="000000"/>
          <w:sz w:val="22"/>
          <w:szCs w:val="22"/>
          <w:u w:val="single"/>
        </w:rPr>
        <w:t>25.00</w:t>
      </w:r>
    </w:p>
    <w:p w14:paraId="465395F2" w14:textId="5BE67487" w:rsidR="00007770" w:rsidRDefault="004218F1" w:rsidP="00241F6B">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r>
      <w:r>
        <w:rPr>
          <w:rFonts w:ascii="Helvetica Neue" w:hAnsi="Helvetica Neue" w:cs="Helvetica Neue"/>
          <w:color w:val="000000"/>
          <w:sz w:val="22"/>
          <w:szCs w:val="22"/>
        </w:rPr>
        <w:tab/>
      </w:r>
      <w:r>
        <w:rPr>
          <w:rFonts w:ascii="Helvetica Neue" w:hAnsi="Helvetica Neue" w:cs="Helvetica Neue"/>
          <w:color w:val="000000"/>
          <w:sz w:val="22"/>
          <w:szCs w:val="22"/>
        </w:rPr>
        <w:tab/>
      </w:r>
      <w:r>
        <w:rPr>
          <w:rFonts w:ascii="Helvetica Neue" w:hAnsi="Helvetica Neue" w:cs="Helvetica Neue"/>
          <w:color w:val="000000"/>
          <w:sz w:val="22"/>
          <w:szCs w:val="22"/>
        </w:rPr>
        <w:tab/>
        <w:t>£420.17</w:t>
      </w:r>
    </w:p>
    <w:p w14:paraId="364FECD1" w14:textId="77777777" w:rsidR="004218F1" w:rsidRPr="00241F6B" w:rsidRDefault="004218F1" w:rsidP="00241F6B">
      <w:pPr>
        <w:pStyle w:val="ListParagraph"/>
        <w:autoSpaceDE w:val="0"/>
        <w:autoSpaceDN w:val="0"/>
        <w:adjustRightInd w:val="0"/>
        <w:rPr>
          <w:rFonts w:ascii="Helvetica Neue" w:hAnsi="Helvetica Neue" w:cs="Helvetica Neue"/>
          <w:color w:val="000000"/>
          <w:sz w:val="22"/>
          <w:szCs w:val="22"/>
        </w:rPr>
      </w:pPr>
    </w:p>
    <w:p w14:paraId="65DE5D0E" w14:textId="65818D16" w:rsidR="0019004C" w:rsidRDefault="00241F6B" w:rsidP="00FF4574">
      <w:pPr>
        <w:pStyle w:val="ListParagraph"/>
        <w:autoSpaceDE w:val="0"/>
        <w:autoSpaceDN w:val="0"/>
        <w:adjustRightInd w:val="0"/>
        <w:rPr>
          <w:rFonts w:ascii="Helvetica Neue" w:hAnsi="Helvetica Neue" w:cs="Helvetica Neue"/>
          <w:color w:val="000000"/>
          <w:sz w:val="22"/>
          <w:szCs w:val="22"/>
        </w:rPr>
      </w:pPr>
      <w:r w:rsidRPr="00241F6B">
        <w:rPr>
          <w:rFonts w:ascii="Helvetica Neue" w:hAnsi="Helvetica Neue" w:cs="Helvetica Neue"/>
          <w:color w:val="000000"/>
          <w:sz w:val="22"/>
          <w:szCs w:val="22"/>
        </w:rPr>
        <w:t>Leaving Closing balance at tonight £</w:t>
      </w:r>
      <w:r w:rsidR="00F555A6">
        <w:rPr>
          <w:rFonts w:ascii="Helvetica Neue" w:hAnsi="Helvetica Neue" w:cs="Helvetica Neue"/>
          <w:color w:val="000000"/>
          <w:sz w:val="22"/>
          <w:szCs w:val="22"/>
        </w:rPr>
        <w:t>13,786.37</w:t>
      </w:r>
    </w:p>
    <w:p w14:paraId="76B5F9D0" w14:textId="77777777" w:rsidR="00332D7E" w:rsidRDefault="00332D7E" w:rsidP="00FF4574">
      <w:pPr>
        <w:pStyle w:val="ListParagraph"/>
        <w:autoSpaceDE w:val="0"/>
        <w:autoSpaceDN w:val="0"/>
        <w:adjustRightInd w:val="0"/>
        <w:rPr>
          <w:rFonts w:ascii="Helvetica Neue" w:hAnsi="Helvetica Neue" w:cs="Helvetica Neue"/>
          <w:color w:val="000000"/>
          <w:sz w:val="22"/>
          <w:szCs w:val="22"/>
        </w:rPr>
      </w:pPr>
    </w:p>
    <w:p w14:paraId="77FFEFF2" w14:textId="10DAEDEB" w:rsidR="008D200D" w:rsidRPr="00332D7E" w:rsidRDefault="008D200D" w:rsidP="00332D7E">
      <w:pPr>
        <w:autoSpaceDE w:val="0"/>
        <w:autoSpaceDN w:val="0"/>
        <w:adjustRightInd w:val="0"/>
        <w:ind w:left="720"/>
        <w:rPr>
          <w:rFonts w:ascii="Helvetica Neue" w:hAnsi="Helvetica Neue" w:cs="Helvetica Neue"/>
          <w:color w:val="000000"/>
          <w:sz w:val="22"/>
          <w:szCs w:val="22"/>
        </w:rPr>
      </w:pPr>
      <w:r w:rsidRPr="00332D7E">
        <w:rPr>
          <w:rFonts w:ascii="Helvetica Neue" w:hAnsi="Helvetica Neue" w:cs="Helvetica Neue"/>
          <w:color w:val="000000"/>
          <w:sz w:val="22"/>
          <w:szCs w:val="22"/>
        </w:rPr>
        <w:t>Coli</w:t>
      </w:r>
      <w:r w:rsidR="00332D7E" w:rsidRPr="00332D7E">
        <w:rPr>
          <w:rFonts w:ascii="Helvetica Neue" w:hAnsi="Helvetica Neue" w:cs="Helvetica Neue"/>
          <w:color w:val="000000"/>
          <w:sz w:val="22"/>
          <w:szCs w:val="22"/>
        </w:rPr>
        <w:t>n</w:t>
      </w:r>
      <w:r w:rsidRPr="00332D7E">
        <w:rPr>
          <w:rFonts w:ascii="Helvetica Neue" w:hAnsi="Helvetica Neue" w:cs="Helvetica Neue"/>
          <w:color w:val="000000"/>
          <w:sz w:val="22"/>
          <w:szCs w:val="22"/>
        </w:rPr>
        <w:t xml:space="preserve"> proposed the price change brought up </w:t>
      </w:r>
      <w:r w:rsidR="00332D7E">
        <w:rPr>
          <w:rFonts w:ascii="Helvetica Neue" w:hAnsi="Helvetica Neue" w:cs="Helvetica Neue"/>
          <w:color w:val="000000"/>
          <w:sz w:val="22"/>
          <w:szCs w:val="22"/>
        </w:rPr>
        <w:t>Bar staff meeting, rounding everything up to .50 or £1.00 to get rid of as much change in the till</w:t>
      </w:r>
      <w:r w:rsidR="004218F1">
        <w:rPr>
          <w:rFonts w:ascii="Helvetica Neue" w:hAnsi="Helvetica Neue" w:cs="Helvetica Neue"/>
          <w:color w:val="000000"/>
          <w:sz w:val="22"/>
          <w:szCs w:val="22"/>
        </w:rPr>
        <w:t xml:space="preserve">.  Initially think it’s a very good </w:t>
      </w:r>
      <w:proofErr w:type="gramStart"/>
      <w:r w:rsidR="004218F1">
        <w:rPr>
          <w:rFonts w:ascii="Helvetica Neue" w:hAnsi="Helvetica Neue" w:cs="Helvetica Neue"/>
          <w:color w:val="000000"/>
          <w:sz w:val="22"/>
          <w:szCs w:val="22"/>
        </w:rPr>
        <w:t>idea, but</w:t>
      </w:r>
      <w:proofErr w:type="gramEnd"/>
      <w:r w:rsidR="004218F1">
        <w:rPr>
          <w:rFonts w:ascii="Helvetica Neue" w:hAnsi="Helvetica Neue" w:cs="Helvetica Neue"/>
          <w:color w:val="000000"/>
          <w:sz w:val="22"/>
          <w:szCs w:val="22"/>
        </w:rPr>
        <w:t xml:space="preserve"> wil</w:t>
      </w:r>
      <w:r w:rsidR="00BD30A6">
        <w:rPr>
          <w:rFonts w:ascii="Helvetica Neue" w:hAnsi="Helvetica Neue" w:cs="Helvetica Neue"/>
          <w:color w:val="000000"/>
          <w:sz w:val="22"/>
          <w:szCs w:val="22"/>
        </w:rPr>
        <w:t>l mean a much larger price rise when these are next needed.  i.e. Guinness is £4.20 i</w:t>
      </w:r>
      <w:r w:rsidR="007D60A4">
        <w:rPr>
          <w:rFonts w:ascii="Helvetica Neue" w:hAnsi="Helvetica Neue" w:cs="Helvetica Neue"/>
          <w:color w:val="000000"/>
          <w:sz w:val="22"/>
          <w:szCs w:val="22"/>
        </w:rPr>
        <w:t>f</w:t>
      </w:r>
      <w:r w:rsidR="00BD30A6">
        <w:rPr>
          <w:rFonts w:ascii="Helvetica Neue" w:hAnsi="Helvetica Neue" w:cs="Helvetica Neue"/>
          <w:color w:val="000000"/>
          <w:sz w:val="22"/>
          <w:szCs w:val="22"/>
        </w:rPr>
        <w:t xml:space="preserve"> we round to £4.50 and the next price review it would become £5.00.  Believe this would put off a lot of members.  All agreed that </w:t>
      </w:r>
      <w:r w:rsidR="007D60A4">
        <w:rPr>
          <w:rFonts w:ascii="Helvetica Neue" w:hAnsi="Helvetica Neue" w:cs="Helvetica Neue"/>
          <w:color w:val="000000"/>
          <w:sz w:val="22"/>
          <w:szCs w:val="22"/>
        </w:rPr>
        <w:t xml:space="preserve">we </w:t>
      </w:r>
      <w:r w:rsidR="00BD30A6">
        <w:rPr>
          <w:rFonts w:ascii="Helvetica Neue" w:hAnsi="Helvetica Neue" w:cs="Helvetica Neue"/>
          <w:color w:val="000000"/>
          <w:sz w:val="22"/>
          <w:szCs w:val="22"/>
        </w:rPr>
        <w:t>leave as is for now.</w:t>
      </w:r>
    </w:p>
    <w:p w14:paraId="4D3B1D03" w14:textId="77777777" w:rsidR="00036BBC" w:rsidRDefault="00036BBC" w:rsidP="00FF4574">
      <w:pPr>
        <w:pStyle w:val="ListParagraph"/>
        <w:autoSpaceDE w:val="0"/>
        <w:autoSpaceDN w:val="0"/>
        <w:adjustRightInd w:val="0"/>
        <w:rPr>
          <w:rFonts w:ascii="Helvetica Neue" w:hAnsi="Helvetica Neue" w:cs="Helvetica Neue"/>
          <w:color w:val="000000"/>
          <w:sz w:val="22"/>
          <w:szCs w:val="22"/>
        </w:rPr>
      </w:pPr>
    </w:p>
    <w:p w14:paraId="32DDDEDC" w14:textId="23DCA24D" w:rsidR="00DD78F3" w:rsidRDefault="00A13438" w:rsidP="00DD78F3">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After the bar staff meeting a few different points were raised.</w:t>
      </w:r>
      <w:r w:rsidR="006B5B76">
        <w:rPr>
          <w:rFonts w:ascii="Helvetica Neue" w:hAnsi="Helvetica Neue" w:cs="Helvetica Neue"/>
          <w:color w:val="000000"/>
          <w:sz w:val="22"/>
          <w:szCs w:val="22"/>
        </w:rPr>
        <w:t xml:space="preserve">  What’s putting some people off doing more shifts is the cashing up part</w:t>
      </w:r>
      <w:r w:rsidR="00A8645B">
        <w:rPr>
          <w:rFonts w:ascii="Helvetica Neue" w:hAnsi="Helvetica Neue" w:cs="Helvetica Neue"/>
          <w:color w:val="000000"/>
          <w:sz w:val="22"/>
          <w:szCs w:val="22"/>
        </w:rPr>
        <w:t>.</w:t>
      </w:r>
      <w:r>
        <w:rPr>
          <w:rFonts w:ascii="Helvetica Neue" w:hAnsi="Helvetica Neue" w:cs="Helvetica Neue"/>
          <w:color w:val="000000"/>
          <w:sz w:val="22"/>
          <w:szCs w:val="22"/>
        </w:rPr>
        <w:t xml:space="preserve">  It was agreed that we would trial </w:t>
      </w:r>
      <w:r w:rsidR="00F72E95">
        <w:rPr>
          <w:rFonts w:ascii="Helvetica Neue" w:hAnsi="Helvetica Neue" w:cs="Helvetica Neue"/>
          <w:color w:val="000000"/>
          <w:sz w:val="22"/>
          <w:szCs w:val="22"/>
        </w:rPr>
        <w:t xml:space="preserve">not having to count the cash tray at the end of the evening for those staff who do not wish to.  </w:t>
      </w:r>
      <w:r w:rsidR="00A8645B">
        <w:rPr>
          <w:rFonts w:ascii="Helvetica Neue" w:hAnsi="Helvetica Neue" w:cs="Helvetica Neue"/>
          <w:color w:val="000000"/>
          <w:sz w:val="22"/>
          <w:szCs w:val="22"/>
        </w:rPr>
        <w:t>If you chose not to</w:t>
      </w:r>
      <w:r w:rsidR="0032412F">
        <w:rPr>
          <w:rFonts w:ascii="Helvetica Neue" w:hAnsi="Helvetica Neue" w:cs="Helvetica Neue"/>
          <w:color w:val="000000"/>
          <w:sz w:val="22"/>
          <w:szCs w:val="22"/>
        </w:rPr>
        <w:t xml:space="preserve"> cash up fully</w:t>
      </w:r>
      <w:r w:rsidR="00A8645B">
        <w:rPr>
          <w:rFonts w:ascii="Helvetica Neue" w:hAnsi="Helvetica Neue" w:cs="Helvetica Neue"/>
          <w:color w:val="000000"/>
          <w:sz w:val="22"/>
          <w:szCs w:val="22"/>
        </w:rPr>
        <w:t xml:space="preserve"> </w:t>
      </w:r>
      <w:r w:rsidR="0032412F">
        <w:rPr>
          <w:rFonts w:ascii="Helvetica Neue" w:hAnsi="Helvetica Neue" w:cs="Helvetica Neue"/>
          <w:color w:val="000000"/>
          <w:sz w:val="22"/>
          <w:szCs w:val="22"/>
        </w:rPr>
        <w:t>(</w:t>
      </w:r>
      <w:r w:rsidR="00274718">
        <w:rPr>
          <w:rFonts w:ascii="Helvetica Neue" w:hAnsi="Helvetica Neue" w:cs="Helvetica Neue"/>
          <w:color w:val="000000"/>
          <w:sz w:val="22"/>
          <w:szCs w:val="22"/>
        </w:rPr>
        <w:t>count the change</w:t>
      </w:r>
      <w:r w:rsidR="0032412F">
        <w:rPr>
          <w:rFonts w:ascii="Helvetica Neue" w:hAnsi="Helvetica Neue" w:cs="Helvetica Neue"/>
          <w:color w:val="000000"/>
          <w:sz w:val="22"/>
          <w:szCs w:val="22"/>
        </w:rPr>
        <w:t>)</w:t>
      </w:r>
      <w:r w:rsidR="00A8645B">
        <w:rPr>
          <w:rFonts w:ascii="Helvetica Neue" w:hAnsi="Helvetica Neue" w:cs="Helvetica Neue"/>
          <w:color w:val="000000"/>
          <w:sz w:val="22"/>
          <w:szCs w:val="22"/>
        </w:rPr>
        <w:t xml:space="preserve"> you can lock</w:t>
      </w:r>
      <w:r w:rsidR="00DD78F3">
        <w:rPr>
          <w:rFonts w:ascii="Helvetica Neue" w:hAnsi="Helvetica Neue" w:cs="Helvetica Neue"/>
          <w:color w:val="000000"/>
          <w:sz w:val="22"/>
          <w:szCs w:val="22"/>
        </w:rPr>
        <w:t xml:space="preserve"> the cash draw in the cellar</w:t>
      </w:r>
      <w:r w:rsidR="00A8645B">
        <w:rPr>
          <w:rFonts w:ascii="Helvetica Neue" w:hAnsi="Helvetica Neue" w:cs="Helvetica Neue"/>
          <w:color w:val="000000"/>
          <w:sz w:val="22"/>
          <w:szCs w:val="22"/>
        </w:rPr>
        <w:t xml:space="preserve"> at the end of the evening</w:t>
      </w:r>
      <w:r w:rsidR="00DD78F3">
        <w:rPr>
          <w:rFonts w:ascii="Helvetica Neue" w:hAnsi="Helvetica Neue" w:cs="Helvetica Neue"/>
          <w:color w:val="000000"/>
          <w:sz w:val="22"/>
          <w:szCs w:val="22"/>
        </w:rPr>
        <w:t xml:space="preserve">.  </w:t>
      </w:r>
      <w:r w:rsidR="00DD78F3">
        <w:rPr>
          <w:rFonts w:ascii="Helvetica Neue" w:hAnsi="Helvetica Neue" w:cs="Helvetica Neue"/>
          <w:color w:val="000000"/>
          <w:sz w:val="22"/>
          <w:szCs w:val="22"/>
        </w:rPr>
        <w:t>However, y</w:t>
      </w:r>
      <w:r w:rsidR="00DD78F3">
        <w:rPr>
          <w:rFonts w:ascii="Helvetica Neue" w:hAnsi="Helvetica Neue" w:cs="Helvetica Neue"/>
          <w:color w:val="000000"/>
          <w:sz w:val="22"/>
          <w:szCs w:val="22"/>
        </w:rPr>
        <w:t xml:space="preserve">ou still need to ring in sales throughout the evening </w:t>
      </w:r>
      <w:r w:rsidR="00DD78F3">
        <w:rPr>
          <w:rFonts w:ascii="Helvetica Neue" w:hAnsi="Helvetica Neue" w:cs="Helvetica Neue"/>
          <w:color w:val="000000"/>
          <w:sz w:val="22"/>
          <w:szCs w:val="22"/>
        </w:rPr>
        <w:lastRenderedPageBreak/>
        <w:t>and run the Z report at the end of the shift, just put the amount making up receipt total in the takings pot and put it down the shoot in the cellar.</w:t>
      </w:r>
    </w:p>
    <w:p w14:paraId="5B5935EA" w14:textId="77777777" w:rsidR="006B5B76" w:rsidRDefault="006B5B76" w:rsidP="00FF4574">
      <w:pPr>
        <w:pStyle w:val="ListParagraph"/>
        <w:autoSpaceDE w:val="0"/>
        <w:autoSpaceDN w:val="0"/>
        <w:adjustRightInd w:val="0"/>
        <w:rPr>
          <w:rFonts w:ascii="Helvetica Neue" w:hAnsi="Helvetica Neue" w:cs="Helvetica Neue"/>
          <w:color w:val="000000"/>
          <w:sz w:val="22"/>
          <w:szCs w:val="22"/>
        </w:rPr>
      </w:pPr>
    </w:p>
    <w:p w14:paraId="55D49DF7" w14:textId="016C0A72" w:rsidR="00036BBC" w:rsidRDefault="006B5B76" w:rsidP="00FF4574">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w:t>
      </w:r>
      <w:r w:rsidR="00036BBC">
        <w:rPr>
          <w:rFonts w:ascii="Helvetica Neue" w:hAnsi="Helvetica Neue" w:cs="Helvetica Neue"/>
          <w:color w:val="000000"/>
          <w:sz w:val="22"/>
          <w:szCs w:val="22"/>
        </w:rPr>
        <w:t>f you choose to cash up at the end of the evening</w:t>
      </w:r>
      <w:r w:rsidR="007823CF">
        <w:rPr>
          <w:rFonts w:ascii="Helvetica Neue" w:hAnsi="Helvetica Neue" w:cs="Helvetica Neue"/>
          <w:color w:val="000000"/>
          <w:sz w:val="22"/>
          <w:szCs w:val="22"/>
        </w:rPr>
        <w:t>,</w:t>
      </w:r>
      <w:r w:rsidR="00036BBC">
        <w:rPr>
          <w:rFonts w:ascii="Helvetica Neue" w:hAnsi="Helvetica Neue" w:cs="Helvetica Neue"/>
          <w:color w:val="000000"/>
          <w:sz w:val="22"/>
          <w:szCs w:val="22"/>
        </w:rPr>
        <w:t xml:space="preserve"> can you</w:t>
      </w:r>
      <w:r>
        <w:rPr>
          <w:rFonts w:ascii="Helvetica Neue" w:hAnsi="Helvetica Neue" w:cs="Helvetica Neue"/>
          <w:color w:val="000000"/>
          <w:sz w:val="22"/>
          <w:szCs w:val="22"/>
        </w:rPr>
        <w:t xml:space="preserve"> please</w:t>
      </w:r>
      <w:r w:rsidR="00036BBC">
        <w:rPr>
          <w:rFonts w:ascii="Helvetica Neue" w:hAnsi="Helvetica Neue" w:cs="Helvetica Neue"/>
          <w:color w:val="000000"/>
          <w:sz w:val="22"/>
          <w:szCs w:val="22"/>
        </w:rPr>
        <w:t xml:space="preserve"> remember to write it in the books, takings &amp; float</w:t>
      </w:r>
      <w:r w:rsidR="00BD30A6">
        <w:rPr>
          <w:rFonts w:ascii="Helvetica Neue" w:hAnsi="Helvetica Neue" w:cs="Helvetica Neue"/>
          <w:color w:val="000000"/>
          <w:sz w:val="22"/>
          <w:szCs w:val="22"/>
        </w:rPr>
        <w:t>.</w:t>
      </w:r>
    </w:p>
    <w:p w14:paraId="465FEFB8" w14:textId="77777777" w:rsidR="006B5B76" w:rsidRDefault="006B5B76" w:rsidP="00FF4574">
      <w:pPr>
        <w:pStyle w:val="ListParagraph"/>
        <w:autoSpaceDE w:val="0"/>
        <w:autoSpaceDN w:val="0"/>
        <w:adjustRightInd w:val="0"/>
        <w:rPr>
          <w:rFonts w:ascii="Helvetica Neue" w:hAnsi="Helvetica Neue" w:cs="Helvetica Neue"/>
          <w:color w:val="000000"/>
          <w:sz w:val="22"/>
          <w:szCs w:val="22"/>
        </w:rPr>
      </w:pPr>
    </w:p>
    <w:p w14:paraId="5DDD972B" w14:textId="75D2383C" w:rsidR="006B5B76" w:rsidRDefault="006B5B76" w:rsidP="00FF4574">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Andy Hall raised another good point </w:t>
      </w:r>
      <w:r w:rsidR="007823CF">
        <w:rPr>
          <w:rFonts w:ascii="Helvetica Neue" w:hAnsi="Helvetica Neue" w:cs="Helvetica Neue"/>
          <w:color w:val="000000"/>
          <w:sz w:val="22"/>
          <w:szCs w:val="22"/>
        </w:rPr>
        <w:t xml:space="preserve">at the bar staff meeting.  Perhaps members are unsure of what </w:t>
      </w:r>
      <w:r w:rsidR="00643E9C">
        <w:rPr>
          <w:rFonts w:ascii="Helvetica Neue" w:hAnsi="Helvetica Neue" w:cs="Helvetica Neue"/>
          <w:color w:val="000000"/>
          <w:sz w:val="22"/>
          <w:szCs w:val="22"/>
        </w:rPr>
        <w:t xml:space="preserve">all you </w:t>
      </w:r>
      <w:proofErr w:type="gramStart"/>
      <w:r w:rsidR="00643E9C">
        <w:rPr>
          <w:rFonts w:ascii="Helvetica Neue" w:hAnsi="Helvetica Neue" w:cs="Helvetica Neue"/>
          <w:color w:val="000000"/>
          <w:sz w:val="22"/>
          <w:szCs w:val="22"/>
        </w:rPr>
        <w:t>have to</w:t>
      </w:r>
      <w:proofErr w:type="gramEnd"/>
      <w:r w:rsidR="00643E9C">
        <w:rPr>
          <w:rFonts w:ascii="Helvetica Neue" w:hAnsi="Helvetica Neue" w:cs="Helvetica Neue"/>
          <w:color w:val="000000"/>
          <w:sz w:val="22"/>
          <w:szCs w:val="22"/>
        </w:rPr>
        <w:t xml:space="preserve"> do in the bar</w:t>
      </w:r>
      <w:r w:rsidR="00D92508">
        <w:rPr>
          <w:rFonts w:ascii="Helvetica Neue" w:hAnsi="Helvetica Neue" w:cs="Helvetica Neue"/>
          <w:color w:val="000000"/>
          <w:sz w:val="22"/>
          <w:szCs w:val="22"/>
        </w:rPr>
        <w:t>/think you need experience so are a little hesitant to volunteer.  Suggested maybe doing a</w:t>
      </w:r>
      <w:r w:rsidR="00643E9C">
        <w:rPr>
          <w:rFonts w:ascii="Helvetica Neue" w:hAnsi="Helvetica Neue" w:cs="Helvetica Neue"/>
          <w:color w:val="000000"/>
          <w:sz w:val="22"/>
          <w:szCs w:val="22"/>
        </w:rPr>
        <w:t>n</w:t>
      </w:r>
      <w:r w:rsidR="00D92508">
        <w:rPr>
          <w:rFonts w:ascii="Helvetica Neue" w:hAnsi="Helvetica Neue" w:cs="Helvetica Neue"/>
          <w:color w:val="000000"/>
          <w:sz w:val="22"/>
          <w:szCs w:val="22"/>
        </w:rPr>
        <w:t xml:space="preserve"> open night</w:t>
      </w:r>
      <w:r w:rsidR="00C37AEF">
        <w:rPr>
          <w:rFonts w:ascii="Helvetica Neue" w:hAnsi="Helvetica Neue" w:cs="Helvetica Neue"/>
          <w:color w:val="000000"/>
          <w:sz w:val="22"/>
          <w:szCs w:val="22"/>
        </w:rPr>
        <w:t xml:space="preserve"> (on a Tue/Wed) when the Club is closed to run through how easy it is and get them to pull a pint</w:t>
      </w:r>
      <w:r w:rsidR="00077326">
        <w:rPr>
          <w:rFonts w:ascii="Helvetica Neue" w:hAnsi="Helvetica Neue" w:cs="Helvetica Neue"/>
          <w:color w:val="000000"/>
          <w:sz w:val="22"/>
          <w:szCs w:val="22"/>
        </w:rPr>
        <w:t>?  Agreed a good idea</w:t>
      </w:r>
      <w:r w:rsidR="001B5D82">
        <w:rPr>
          <w:rFonts w:ascii="Helvetica Neue" w:hAnsi="Helvetica Neue" w:cs="Helvetica Neue"/>
          <w:color w:val="000000"/>
          <w:sz w:val="22"/>
          <w:szCs w:val="22"/>
        </w:rPr>
        <w:t>.  As we have a few more volunteers to train up over the next few weeks</w:t>
      </w:r>
      <w:r w:rsidR="00BB2C91">
        <w:rPr>
          <w:rFonts w:ascii="Helvetica Neue" w:hAnsi="Helvetica Neue" w:cs="Helvetica Neue"/>
          <w:color w:val="000000"/>
          <w:sz w:val="22"/>
          <w:szCs w:val="22"/>
        </w:rPr>
        <w:t xml:space="preserve"> maybe look to advertise this in Jul for a date TBC to catch people after the summer holidays?  Discuss at next meeting.</w:t>
      </w:r>
    </w:p>
    <w:p w14:paraId="13132DD0" w14:textId="77777777" w:rsidR="00FF4574" w:rsidRDefault="00FF4574" w:rsidP="00FF4574">
      <w:pPr>
        <w:pStyle w:val="ListParagraph"/>
        <w:autoSpaceDE w:val="0"/>
        <w:autoSpaceDN w:val="0"/>
        <w:adjustRightInd w:val="0"/>
        <w:rPr>
          <w:rFonts w:ascii="Helvetica Neue" w:hAnsi="Helvetica Neue" w:cs="Helvetica Neue"/>
          <w:color w:val="000000"/>
          <w:sz w:val="22"/>
          <w:szCs w:val="22"/>
        </w:rPr>
      </w:pPr>
    </w:p>
    <w:p w14:paraId="54E21995" w14:textId="15F7A71B" w:rsidR="004D50F2" w:rsidRDefault="00FF6243" w:rsidP="00FF6243">
      <w:pPr>
        <w:pStyle w:val="ListParagraph"/>
        <w:numPr>
          <w:ilvl w:val="0"/>
          <w:numId w:val="43"/>
        </w:numPr>
        <w:autoSpaceDE w:val="0"/>
        <w:autoSpaceDN w:val="0"/>
        <w:adjustRightInd w:val="0"/>
        <w:rPr>
          <w:rFonts w:ascii="Helvetica Neue" w:hAnsi="Helvetica Neue" w:cs="Helvetica Neue"/>
          <w:color w:val="000000"/>
          <w:sz w:val="22"/>
          <w:szCs w:val="22"/>
          <w:u w:val="single"/>
        </w:rPr>
      </w:pPr>
      <w:r w:rsidRPr="007F5752">
        <w:rPr>
          <w:rFonts w:ascii="Helvetica Neue" w:hAnsi="Helvetica Neue" w:cs="Helvetica Neue"/>
          <w:color w:val="000000"/>
          <w:sz w:val="22"/>
          <w:szCs w:val="22"/>
          <w:u w:val="single"/>
        </w:rPr>
        <w:t>Membership</w:t>
      </w:r>
    </w:p>
    <w:p w14:paraId="0F039433" w14:textId="74381C8E" w:rsidR="001F3062" w:rsidRDefault="008D200D" w:rsidP="007644C5">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Darren, Tracy</w:t>
      </w:r>
      <w:r w:rsidR="005447D6">
        <w:rPr>
          <w:rFonts w:ascii="Helvetica Neue" w:hAnsi="Helvetica Neue" w:cs="Helvetica Neue"/>
          <w:color w:val="000000"/>
          <w:sz w:val="22"/>
          <w:szCs w:val="22"/>
        </w:rPr>
        <w:t xml:space="preserve">’s </w:t>
      </w:r>
      <w:r>
        <w:rPr>
          <w:rFonts w:ascii="Helvetica Neue" w:hAnsi="Helvetica Neue" w:cs="Helvetica Neue"/>
          <w:color w:val="000000"/>
          <w:sz w:val="22"/>
          <w:szCs w:val="22"/>
        </w:rPr>
        <w:t>brother, just needs to sign his form</w:t>
      </w:r>
      <w:r w:rsidR="005447D6">
        <w:rPr>
          <w:rFonts w:ascii="Helvetica Neue" w:hAnsi="Helvetica Neue" w:cs="Helvetica Neue"/>
          <w:color w:val="000000"/>
          <w:sz w:val="22"/>
          <w:szCs w:val="22"/>
        </w:rPr>
        <w:t xml:space="preserve">, Tracy </w:t>
      </w:r>
      <w:r w:rsidR="004F67F2">
        <w:rPr>
          <w:rFonts w:ascii="Helvetica Neue" w:hAnsi="Helvetica Neue" w:cs="Helvetica Neue"/>
          <w:color w:val="000000"/>
          <w:sz w:val="22"/>
          <w:szCs w:val="22"/>
        </w:rPr>
        <w:t xml:space="preserve">confirmed he will do next time he is down and he’s willing to </w:t>
      </w:r>
      <w:r w:rsidR="00D33F66">
        <w:rPr>
          <w:rFonts w:ascii="Helvetica Neue" w:hAnsi="Helvetica Neue" w:cs="Helvetica Neue"/>
          <w:color w:val="000000"/>
          <w:sz w:val="22"/>
          <w:szCs w:val="22"/>
        </w:rPr>
        <w:t>help</w:t>
      </w:r>
      <w:r w:rsidR="004F67F2">
        <w:rPr>
          <w:rFonts w:ascii="Helvetica Neue" w:hAnsi="Helvetica Neue" w:cs="Helvetica Neue"/>
          <w:color w:val="000000"/>
          <w:sz w:val="22"/>
          <w:szCs w:val="22"/>
        </w:rPr>
        <w:t xml:space="preserve"> on the bar.</w:t>
      </w:r>
    </w:p>
    <w:p w14:paraId="7B069C2B" w14:textId="6FDB6141" w:rsidR="008D200D" w:rsidRDefault="008D200D" w:rsidP="007644C5">
      <w:pPr>
        <w:pStyle w:val="ListParagraph"/>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Gemma Hancock – 5 Knowles Drive – not paid</w:t>
      </w:r>
      <w:r w:rsidR="004F67F2">
        <w:rPr>
          <w:rFonts w:ascii="Helvetica Neue" w:hAnsi="Helvetica Neue" w:cs="Helvetica Neue"/>
          <w:color w:val="000000"/>
          <w:sz w:val="22"/>
          <w:szCs w:val="22"/>
        </w:rPr>
        <w:t>.  Chris will hang on to till payment received.</w:t>
      </w:r>
    </w:p>
    <w:p w14:paraId="5C7BC409" w14:textId="0119B7FC" w:rsidR="0013663D" w:rsidRDefault="008D200D"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Chris asked Tim</w:t>
      </w:r>
      <w:r w:rsidR="00040DC3">
        <w:rPr>
          <w:rFonts w:ascii="Helvetica Neue" w:hAnsi="Helvetica Neue" w:cs="Helvetica Neue"/>
          <w:color w:val="000000"/>
          <w:sz w:val="22"/>
          <w:szCs w:val="22"/>
        </w:rPr>
        <w:t xml:space="preserve"> if he could</w:t>
      </w:r>
      <w:r w:rsidR="00FD3EF6">
        <w:rPr>
          <w:rFonts w:ascii="Helvetica Neue" w:hAnsi="Helvetica Neue" w:cs="Helvetica Neue"/>
          <w:color w:val="000000"/>
          <w:sz w:val="22"/>
          <w:szCs w:val="22"/>
        </w:rPr>
        <w:t xml:space="preserve"> check for ad</w:t>
      </w:r>
      <w:r w:rsidR="004F67F2">
        <w:rPr>
          <w:rFonts w:ascii="Helvetica Neue" w:hAnsi="Helvetica Neue" w:cs="Helvetica Neue"/>
          <w:color w:val="000000"/>
          <w:sz w:val="22"/>
          <w:szCs w:val="22"/>
        </w:rPr>
        <w:t xml:space="preserve">dresses for </w:t>
      </w:r>
      <w:r>
        <w:rPr>
          <w:rFonts w:ascii="Helvetica Neue" w:hAnsi="Helvetica Neue" w:cs="Helvetica Neue"/>
          <w:color w:val="000000"/>
          <w:sz w:val="22"/>
          <w:szCs w:val="22"/>
        </w:rPr>
        <w:t>Chris Hughes &amp; Martin Lewis</w:t>
      </w:r>
      <w:r w:rsidR="00624464">
        <w:rPr>
          <w:rFonts w:ascii="Helvetica Neue" w:hAnsi="Helvetica Neue" w:cs="Helvetica Neue"/>
          <w:color w:val="000000"/>
          <w:sz w:val="22"/>
          <w:szCs w:val="22"/>
        </w:rPr>
        <w:tab/>
      </w:r>
    </w:p>
    <w:p w14:paraId="5C0DE537" w14:textId="77777777" w:rsidR="004F67F2" w:rsidRDefault="004F67F2" w:rsidP="00624464">
      <w:pPr>
        <w:autoSpaceDE w:val="0"/>
        <w:autoSpaceDN w:val="0"/>
        <w:adjustRightInd w:val="0"/>
        <w:ind w:firstLine="720"/>
        <w:rPr>
          <w:rFonts w:ascii="Helvetica Neue" w:hAnsi="Helvetica Neue" w:cs="Helvetica Neue"/>
          <w:color w:val="000000"/>
          <w:sz w:val="22"/>
          <w:szCs w:val="22"/>
        </w:rPr>
      </w:pPr>
    </w:p>
    <w:p w14:paraId="05AA0611" w14:textId="52B3F013" w:rsidR="005447D6" w:rsidRDefault="005447D6" w:rsidP="00624464">
      <w:pPr>
        <w:autoSpaceDE w:val="0"/>
        <w:autoSpaceDN w:val="0"/>
        <w:adjustRightInd w:val="0"/>
        <w:ind w:firstLine="720"/>
        <w:rPr>
          <w:rFonts w:ascii="Helvetica Neue" w:hAnsi="Helvetica Neue" w:cs="Helvetica Neue"/>
          <w:color w:val="000000"/>
          <w:sz w:val="22"/>
          <w:szCs w:val="22"/>
        </w:rPr>
      </w:pPr>
      <w:r>
        <w:rPr>
          <w:rFonts w:ascii="Helvetica Neue" w:hAnsi="Helvetica Neue" w:cs="Helvetica Neue"/>
          <w:color w:val="000000"/>
          <w:sz w:val="22"/>
          <w:szCs w:val="22"/>
        </w:rPr>
        <w:t xml:space="preserve">New members </w:t>
      </w:r>
      <w:proofErr w:type="gramStart"/>
      <w:r>
        <w:rPr>
          <w:rFonts w:ascii="Helvetica Neue" w:hAnsi="Helvetica Neue" w:cs="Helvetica Neue"/>
          <w:color w:val="000000"/>
          <w:sz w:val="22"/>
          <w:szCs w:val="22"/>
        </w:rPr>
        <w:t>forms</w:t>
      </w:r>
      <w:proofErr w:type="gramEnd"/>
      <w:r>
        <w:rPr>
          <w:rFonts w:ascii="Helvetica Neue" w:hAnsi="Helvetica Neue" w:cs="Helvetica Neue"/>
          <w:color w:val="000000"/>
          <w:sz w:val="22"/>
          <w:szCs w:val="22"/>
        </w:rPr>
        <w:t xml:space="preserve"> all signed &amp; paid</w:t>
      </w:r>
      <w:r w:rsidR="00040DC3">
        <w:rPr>
          <w:rFonts w:ascii="Helvetica Neue" w:hAnsi="Helvetica Neue" w:cs="Helvetica Neue"/>
          <w:color w:val="000000"/>
          <w:sz w:val="22"/>
          <w:szCs w:val="22"/>
        </w:rPr>
        <w:tab/>
      </w:r>
    </w:p>
    <w:p w14:paraId="401CA601" w14:textId="7CCDFE84" w:rsidR="00040DC3" w:rsidRDefault="00040DC3" w:rsidP="00624464">
      <w:pPr>
        <w:autoSpaceDE w:val="0"/>
        <w:autoSpaceDN w:val="0"/>
        <w:adjustRightInd w:val="0"/>
        <w:ind w:firstLine="720"/>
        <w:rPr>
          <w:rFonts w:ascii="Helvetica Neue" w:hAnsi="Helvetica Neue" w:cs="Helvetica Neue"/>
          <w:color w:val="000000"/>
          <w:sz w:val="22"/>
          <w:szCs w:val="22"/>
        </w:rPr>
      </w:pPr>
      <w:r>
        <w:rPr>
          <w:rFonts w:ascii="Helvetica Neue" w:hAnsi="Helvetica Neue" w:cs="Helvetica Neue"/>
          <w:color w:val="000000"/>
          <w:sz w:val="22"/>
          <w:szCs w:val="22"/>
        </w:rPr>
        <w:t>Jane Pembroke</w:t>
      </w:r>
    </w:p>
    <w:p w14:paraId="48F23D45" w14:textId="1582FF47"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 xml:space="preserve">Jackie </w:t>
      </w:r>
      <w:proofErr w:type="spellStart"/>
      <w:r>
        <w:rPr>
          <w:rFonts w:ascii="Helvetica Neue" w:hAnsi="Helvetica Neue" w:cs="Helvetica Neue"/>
          <w:color w:val="000000"/>
          <w:sz w:val="22"/>
          <w:szCs w:val="22"/>
        </w:rPr>
        <w:t>Hilltower</w:t>
      </w:r>
      <w:proofErr w:type="spellEnd"/>
    </w:p>
    <w:p w14:paraId="46B8424C" w14:textId="4AB77783"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Gary McGregor</w:t>
      </w:r>
    </w:p>
    <w:p w14:paraId="2EA6050A" w14:textId="16CEE0FF"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Sarah Shepherd</w:t>
      </w:r>
    </w:p>
    <w:p w14:paraId="518CB003" w14:textId="176108C9"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Madelene Parson</w:t>
      </w:r>
    </w:p>
    <w:p w14:paraId="4C10DEE0" w14:textId="1B08BEFB"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 xml:space="preserve">Ian </w:t>
      </w:r>
      <w:r w:rsidR="00D33F66">
        <w:rPr>
          <w:rFonts w:ascii="Helvetica Neue" w:hAnsi="Helvetica Neue" w:cs="Helvetica Neue"/>
          <w:color w:val="000000"/>
          <w:sz w:val="22"/>
          <w:szCs w:val="22"/>
        </w:rPr>
        <w:t>Pickett</w:t>
      </w:r>
    </w:p>
    <w:p w14:paraId="43C3CF6A" w14:textId="73FE1929"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Maureen Bell</w:t>
      </w:r>
    </w:p>
    <w:p w14:paraId="163B1F41" w14:textId="574CCF17" w:rsidR="00040DC3" w:rsidRDefault="00040DC3"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r>
      <w:r w:rsidR="005447D6">
        <w:rPr>
          <w:rFonts w:ascii="Helvetica Neue" w:hAnsi="Helvetica Neue" w:cs="Helvetica Neue"/>
          <w:color w:val="000000"/>
          <w:sz w:val="22"/>
          <w:szCs w:val="22"/>
        </w:rPr>
        <w:t>Lorna Willis</w:t>
      </w:r>
    </w:p>
    <w:p w14:paraId="67D2D3A3" w14:textId="112540CD" w:rsidR="005447D6" w:rsidRDefault="005447D6"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All agreed accepted and confirmed.</w:t>
      </w:r>
    </w:p>
    <w:p w14:paraId="0A878095" w14:textId="77777777" w:rsidR="00624464" w:rsidRDefault="00624464" w:rsidP="001C6CFB">
      <w:pPr>
        <w:autoSpaceDE w:val="0"/>
        <w:autoSpaceDN w:val="0"/>
        <w:adjustRightInd w:val="0"/>
        <w:rPr>
          <w:rFonts w:ascii="Helvetica Neue" w:hAnsi="Helvetica Neue" w:cs="Helvetica Neue"/>
          <w:color w:val="000000"/>
          <w:sz w:val="22"/>
          <w:szCs w:val="22"/>
        </w:rPr>
      </w:pPr>
    </w:p>
    <w:p w14:paraId="6FDAA4B7" w14:textId="69723728" w:rsidR="00FD3EF6" w:rsidRDefault="00FD3EF6"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t>Chris confirmed 126 members as at tonight who have paid.</w:t>
      </w:r>
    </w:p>
    <w:p w14:paraId="77AF4CA8" w14:textId="77777777" w:rsidR="004F67F2" w:rsidRDefault="004F67F2" w:rsidP="002F6A40">
      <w:pPr>
        <w:autoSpaceDE w:val="0"/>
        <w:autoSpaceDN w:val="0"/>
        <w:adjustRightInd w:val="0"/>
        <w:ind w:left="720"/>
        <w:rPr>
          <w:rFonts w:ascii="Helvetica Neue" w:hAnsi="Helvetica Neue" w:cs="Helvetica Neue"/>
          <w:color w:val="000000"/>
          <w:sz w:val="22"/>
          <w:szCs w:val="22"/>
        </w:rPr>
      </w:pPr>
    </w:p>
    <w:p w14:paraId="312AB0F6" w14:textId="223A4751" w:rsidR="002F6A40" w:rsidRDefault="00FD3EF6" w:rsidP="002F6A40">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Chris, envelopes for reminders, if anyone can help distribute</w:t>
      </w:r>
      <w:r w:rsidR="002F6A40">
        <w:rPr>
          <w:rFonts w:ascii="Helvetica Neue" w:hAnsi="Helvetica Neue" w:cs="Helvetica Neue"/>
          <w:color w:val="000000"/>
          <w:sz w:val="22"/>
          <w:szCs w:val="22"/>
        </w:rPr>
        <w:t>. Others</w:t>
      </w:r>
      <w:r w:rsidR="004F67F2">
        <w:rPr>
          <w:rFonts w:ascii="Helvetica Neue" w:hAnsi="Helvetica Neue" w:cs="Helvetica Neue"/>
          <w:color w:val="000000"/>
          <w:sz w:val="22"/>
          <w:szCs w:val="22"/>
        </w:rPr>
        <w:t xml:space="preserve"> in attendance this evening</w:t>
      </w:r>
      <w:r w:rsidR="002F6A40">
        <w:rPr>
          <w:rFonts w:ascii="Helvetica Neue" w:hAnsi="Helvetica Neue" w:cs="Helvetica Neue"/>
          <w:color w:val="000000"/>
          <w:sz w:val="22"/>
          <w:szCs w:val="22"/>
        </w:rPr>
        <w:t xml:space="preserve"> can help and take what they can</w:t>
      </w:r>
      <w:r w:rsidR="004F67F2">
        <w:rPr>
          <w:rFonts w:ascii="Helvetica Neue" w:hAnsi="Helvetica Neue" w:cs="Helvetica Neue"/>
          <w:color w:val="000000"/>
          <w:sz w:val="22"/>
          <w:szCs w:val="22"/>
        </w:rPr>
        <w:t xml:space="preserve"> to hand out.</w:t>
      </w:r>
    </w:p>
    <w:p w14:paraId="369B5D41" w14:textId="27272840" w:rsidR="00040DC3" w:rsidRPr="004F253F" w:rsidRDefault="00FD3EF6" w:rsidP="001C6CFB">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r>
    </w:p>
    <w:p w14:paraId="2881D32B" w14:textId="11514DB7" w:rsidR="00D17D60" w:rsidRPr="00FD3EF6" w:rsidRDefault="00793BD0" w:rsidP="00C46128">
      <w:pPr>
        <w:autoSpaceDE w:val="0"/>
        <w:autoSpaceDN w:val="0"/>
        <w:adjustRightInd w:val="0"/>
        <w:ind w:left="360" w:firstLine="360"/>
        <w:rPr>
          <w:rFonts w:ascii="Helvetica Neue" w:hAnsi="Helvetica Neue" w:cs="Helvetica Neue"/>
          <w:color w:val="000000"/>
          <w:sz w:val="22"/>
          <w:szCs w:val="22"/>
          <w:u w:val="single"/>
        </w:rPr>
      </w:pPr>
      <w:r w:rsidRPr="00FD3EF6">
        <w:rPr>
          <w:rFonts w:ascii="Helvetica Neue" w:hAnsi="Helvetica Neue" w:cs="Helvetica Neue"/>
          <w:color w:val="000000"/>
          <w:sz w:val="22"/>
          <w:szCs w:val="22"/>
          <w:u w:val="single"/>
        </w:rPr>
        <w:t>Bar Rota</w:t>
      </w:r>
    </w:p>
    <w:p w14:paraId="22B0BC61" w14:textId="53DFA13E" w:rsidR="004A4477" w:rsidRDefault="004A4477" w:rsidP="0023555B">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Tracey will soon be stepping down from organising the bar rota, is anyone interested in taking on this role?</w:t>
      </w:r>
      <w:r w:rsidR="0023555B">
        <w:rPr>
          <w:rFonts w:ascii="Helvetica Neue" w:hAnsi="Helvetica Neue" w:cs="Helvetica Neue"/>
          <w:color w:val="000000"/>
          <w:sz w:val="22"/>
          <w:szCs w:val="22"/>
        </w:rPr>
        <w:t xml:space="preserve"> No one in attendance was willing to take on the rota.  If anyone else </w:t>
      </w:r>
      <w:r w:rsidR="00EC6209">
        <w:rPr>
          <w:rFonts w:ascii="Helvetica Neue" w:hAnsi="Helvetica Neue" w:cs="Helvetica Neue"/>
          <w:color w:val="000000"/>
          <w:sz w:val="22"/>
          <w:szCs w:val="22"/>
        </w:rPr>
        <w:t xml:space="preserve">is can </w:t>
      </w:r>
      <w:proofErr w:type="gramStart"/>
      <w:r w:rsidR="00EC6209">
        <w:rPr>
          <w:rFonts w:ascii="Helvetica Neue" w:hAnsi="Helvetica Neue" w:cs="Helvetica Neue"/>
          <w:color w:val="000000"/>
          <w:sz w:val="22"/>
          <w:szCs w:val="22"/>
        </w:rPr>
        <w:t>you</w:t>
      </w:r>
      <w:proofErr w:type="gramEnd"/>
      <w:r w:rsidR="00EC6209">
        <w:rPr>
          <w:rFonts w:ascii="Helvetica Neue" w:hAnsi="Helvetica Neue" w:cs="Helvetica Neue"/>
          <w:color w:val="000000"/>
          <w:sz w:val="22"/>
          <w:szCs w:val="22"/>
        </w:rPr>
        <w:t xml:space="preserve"> please let Malcolm know.</w:t>
      </w:r>
    </w:p>
    <w:p w14:paraId="5151A30A" w14:textId="77777777" w:rsidR="00EC6209" w:rsidRDefault="00EC6209" w:rsidP="0023555B">
      <w:pPr>
        <w:autoSpaceDE w:val="0"/>
        <w:autoSpaceDN w:val="0"/>
        <w:adjustRightInd w:val="0"/>
        <w:ind w:left="720"/>
        <w:rPr>
          <w:rFonts w:ascii="Helvetica Neue" w:hAnsi="Helvetica Neue" w:cs="Helvetica Neue"/>
          <w:color w:val="000000"/>
          <w:sz w:val="22"/>
          <w:szCs w:val="22"/>
        </w:rPr>
      </w:pPr>
    </w:p>
    <w:p w14:paraId="7E3B8F52" w14:textId="639FD0D9" w:rsidR="004A4477" w:rsidRDefault="004A4477" w:rsidP="001A681B">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Malc has been asked to provide training for new bar staff? Rather than organising separate evenings, could they agree to shadow someone on an actual shift?  All agreed good idea.  Malc will confirm to Tracey</w:t>
      </w:r>
      <w:r w:rsidR="00EC6209">
        <w:rPr>
          <w:rFonts w:ascii="Helvetica Neue" w:hAnsi="Helvetica Neue" w:cs="Helvetica Neue"/>
          <w:color w:val="000000"/>
          <w:sz w:val="22"/>
          <w:szCs w:val="22"/>
        </w:rPr>
        <w:t>.</w:t>
      </w:r>
    </w:p>
    <w:p w14:paraId="2E7CB964" w14:textId="77777777" w:rsidR="00957258" w:rsidRDefault="00957258" w:rsidP="001A681B">
      <w:pPr>
        <w:autoSpaceDE w:val="0"/>
        <w:autoSpaceDN w:val="0"/>
        <w:adjustRightInd w:val="0"/>
        <w:ind w:left="720"/>
        <w:rPr>
          <w:rFonts w:ascii="Helvetica Neue" w:hAnsi="Helvetica Neue" w:cs="Helvetica Neue"/>
          <w:color w:val="000000"/>
          <w:sz w:val="22"/>
          <w:szCs w:val="22"/>
        </w:rPr>
      </w:pPr>
    </w:p>
    <w:p w14:paraId="2D09B540" w14:textId="79E7034F" w:rsidR="00957258" w:rsidRDefault="00957258" w:rsidP="001A681B">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Shifts for May still to cover, Fri 24</w:t>
      </w:r>
      <w:r w:rsidRPr="00957258">
        <w:rPr>
          <w:rFonts w:ascii="Helvetica Neue" w:hAnsi="Helvetica Neue" w:cs="Helvetica Neue"/>
          <w:color w:val="000000"/>
          <w:sz w:val="22"/>
          <w:szCs w:val="22"/>
          <w:vertAlign w:val="superscript"/>
        </w:rPr>
        <w:t>th</w:t>
      </w:r>
      <w:r>
        <w:rPr>
          <w:rFonts w:ascii="Helvetica Neue" w:hAnsi="Helvetica Neue" w:cs="Helvetica Neue"/>
          <w:color w:val="000000"/>
          <w:sz w:val="22"/>
          <w:szCs w:val="22"/>
        </w:rPr>
        <w:t xml:space="preserve"> Jun – Lee has said he can cover this night if someone can swap and do his </w:t>
      </w:r>
      <w:r w:rsidR="00C46128">
        <w:rPr>
          <w:rFonts w:ascii="Helvetica Neue" w:hAnsi="Helvetica Neue" w:cs="Helvetica Neue"/>
          <w:color w:val="000000"/>
          <w:sz w:val="22"/>
          <w:szCs w:val="22"/>
        </w:rPr>
        <w:t>Sat 25</w:t>
      </w:r>
      <w:r w:rsidR="00C46128" w:rsidRPr="00C46128">
        <w:rPr>
          <w:rFonts w:ascii="Helvetica Neue" w:hAnsi="Helvetica Neue" w:cs="Helvetica Neue"/>
          <w:color w:val="000000"/>
          <w:sz w:val="22"/>
          <w:szCs w:val="22"/>
          <w:vertAlign w:val="superscript"/>
        </w:rPr>
        <w:t>th</w:t>
      </w:r>
      <w:r w:rsidR="00C46128">
        <w:rPr>
          <w:rFonts w:ascii="Helvetica Neue" w:hAnsi="Helvetica Neue" w:cs="Helvetica Neue"/>
          <w:color w:val="000000"/>
          <w:sz w:val="22"/>
          <w:szCs w:val="22"/>
        </w:rPr>
        <w:t xml:space="preserve"> Jun</w:t>
      </w:r>
      <w:r w:rsidR="00E078D9">
        <w:rPr>
          <w:rFonts w:ascii="Helvetica Neue" w:hAnsi="Helvetica Neue" w:cs="Helvetica Neue"/>
          <w:color w:val="000000"/>
          <w:sz w:val="22"/>
          <w:szCs w:val="22"/>
        </w:rPr>
        <w:t>. Sarah will swap to the 25</w:t>
      </w:r>
      <w:r w:rsidR="00E078D9" w:rsidRPr="00E078D9">
        <w:rPr>
          <w:rFonts w:ascii="Helvetica Neue" w:hAnsi="Helvetica Neue" w:cs="Helvetica Neue"/>
          <w:color w:val="000000"/>
          <w:sz w:val="22"/>
          <w:szCs w:val="22"/>
          <w:vertAlign w:val="superscript"/>
        </w:rPr>
        <w:t>th</w:t>
      </w:r>
      <w:r w:rsidR="00E078D9">
        <w:rPr>
          <w:rFonts w:ascii="Helvetica Neue" w:hAnsi="Helvetica Neue" w:cs="Helvetica Neue"/>
          <w:color w:val="000000"/>
          <w:sz w:val="22"/>
          <w:szCs w:val="22"/>
        </w:rPr>
        <w:t>.</w:t>
      </w:r>
    </w:p>
    <w:p w14:paraId="43B10E19" w14:textId="77777777" w:rsidR="00C46128" w:rsidRDefault="00C46128" w:rsidP="001A681B">
      <w:pPr>
        <w:autoSpaceDE w:val="0"/>
        <w:autoSpaceDN w:val="0"/>
        <w:adjustRightInd w:val="0"/>
        <w:ind w:left="720"/>
        <w:rPr>
          <w:rFonts w:ascii="Helvetica Neue" w:hAnsi="Helvetica Neue" w:cs="Helvetica Neue"/>
          <w:color w:val="000000"/>
          <w:sz w:val="22"/>
          <w:szCs w:val="22"/>
        </w:rPr>
      </w:pPr>
    </w:p>
    <w:p w14:paraId="678F38C3" w14:textId="06F0082B" w:rsidR="002F6A40" w:rsidRDefault="00C46128" w:rsidP="006B5B76">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 xml:space="preserve">Unless </w:t>
      </w:r>
      <w:r w:rsidR="00E078D9">
        <w:rPr>
          <w:rFonts w:ascii="Helvetica Neue" w:hAnsi="Helvetica Neue" w:cs="Helvetica Neue"/>
          <w:color w:val="000000"/>
          <w:sz w:val="22"/>
          <w:szCs w:val="22"/>
        </w:rPr>
        <w:t>it’s</w:t>
      </w:r>
      <w:r>
        <w:rPr>
          <w:rFonts w:ascii="Helvetica Neue" w:hAnsi="Helvetica Neue" w:cs="Helvetica Neue"/>
          <w:color w:val="000000"/>
          <w:sz w:val="22"/>
          <w:szCs w:val="22"/>
        </w:rPr>
        <w:t xml:space="preserve"> an emergency</w:t>
      </w:r>
      <w:r w:rsidR="00FA210A">
        <w:rPr>
          <w:rFonts w:ascii="Helvetica Neue" w:hAnsi="Helvetica Neue" w:cs="Helvetica Neue"/>
          <w:color w:val="000000"/>
          <w:sz w:val="22"/>
          <w:szCs w:val="22"/>
        </w:rPr>
        <w:t>/unforeseen circumstance,</w:t>
      </w:r>
      <w:r>
        <w:rPr>
          <w:rFonts w:ascii="Helvetica Neue" w:hAnsi="Helvetica Neue" w:cs="Helvetica Neue"/>
          <w:color w:val="000000"/>
          <w:sz w:val="22"/>
          <w:szCs w:val="22"/>
        </w:rPr>
        <w:t xml:space="preserve"> if your name is down to do a shift can you please make </w:t>
      </w:r>
      <w:r w:rsidR="002813B2">
        <w:rPr>
          <w:rFonts w:ascii="Helvetica Neue" w:hAnsi="Helvetica Neue" w:cs="Helvetica Neue"/>
          <w:color w:val="000000"/>
          <w:sz w:val="22"/>
          <w:szCs w:val="22"/>
        </w:rPr>
        <w:t xml:space="preserve">every effort to </w:t>
      </w:r>
      <w:r w:rsidR="00E078D9">
        <w:rPr>
          <w:rFonts w:ascii="Helvetica Neue" w:hAnsi="Helvetica Neue" w:cs="Helvetica Neue"/>
          <w:color w:val="000000"/>
          <w:sz w:val="22"/>
          <w:szCs w:val="22"/>
        </w:rPr>
        <w:t>get it covered yourself</w:t>
      </w:r>
      <w:r w:rsidR="009C7412">
        <w:rPr>
          <w:rFonts w:ascii="Helvetica Neue" w:hAnsi="Helvetica Neue" w:cs="Helvetica Neue"/>
          <w:color w:val="000000"/>
          <w:sz w:val="22"/>
          <w:szCs w:val="22"/>
        </w:rPr>
        <w:t xml:space="preserve"> before leaving for Tracey to sort.</w:t>
      </w:r>
    </w:p>
    <w:p w14:paraId="0E3C4BFD" w14:textId="77777777" w:rsidR="002F6A40" w:rsidRPr="003B0517" w:rsidRDefault="002F6A40" w:rsidP="001A4FA1">
      <w:pPr>
        <w:autoSpaceDE w:val="0"/>
        <w:autoSpaceDN w:val="0"/>
        <w:adjustRightInd w:val="0"/>
        <w:rPr>
          <w:rFonts w:ascii="Helvetica Neue" w:hAnsi="Helvetica Neue" w:cs="Helvetica Neue"/>
          <w:color w:val="000000"/>
          <w:sz w:val="22"/>
          <w:szCs w:val="22"/>
        </w:rPr>
      </w:pPr>
    </w:p>
    <w:p w14:paraId="0DE1CBBD" w14:textId="2975DF24" w:rsidR="00692D06" w:rsidRDefault="00103808" w:rsidP="00ED1966">
      <w:pPr>
        <w:pStyle w:val="ListParagraph"/>
        <w:numPr>
          <w:ilvl w:val="0"/>
          <w:numId w:val="43"/>
        </w:numPr>
        <w:autoSpaceDE w:val="0"/>
        <w:autoSpaceDN w:val="0"/>
        <w:adjustRightInd w:val="0"/>
        <w:rPr>
          <w:rFonts w:ascii="Helvetica Neue" w:hAnsi="Helvetica Neue" w:cs="Helvetica Neue"/>
          <w:color w:val="000000"/>
          <w:sz w:val="22"/>
          <w:szCs w:val="22"/>
          <w:u w:val="single"/>
        </w:rPr>
      </w:pPr>
      <w:r w:rsidRPr="00103808">
        <w:rPr>
          <w:rFonts w:ascii="Helvetica Neue" w:hAnsi="Helvetica Neue" w:cs="Helvetica Neue"/>
          <w:color w:val="000000"/>
          <w:sz w:val="22"/>
          <w:szCs w:val="22"/>
          <w:u w:val="single"/>
        </w:rPr>
        <w:t>Entertainment</w:t>
      </w:r>
    </w:p>
    <w:p w14:paraId="4E24D5E3" w14:textId="77777777" w:rsidR="00FE1DC3" w:rsidRDefault="00FE1DC3" w:rsidP="00FD7192">
      <w:pPr>
        <w:pStyle w:val="ListParagraph"/>
        <w:autoSpaceDE w:val="0"/>
        <w:autoSpaceDN w:val="0"/>
        <w:adjustRightInd w:val="0"/>
        <w:rPr>
          <w:rFonts w:ascii="Helvetica Neue" w:hAnsi="Helvetica Neue" w:cs="Helvetica Neue"/>
          <w:color w:val="000000"/>
          <w:sz w:val="22"/>
          <w:szCs w:val="22"/>
        </w:rPr>
      </w:pPr>
    </w:p>
    <w:p w14:paraId="11D80902" w14:textId="017356ED" w:rsidR="00D47279" w:rsidRDefault="002813B2" w:rsidP="002813B2">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 xml:space="preserve">Fish &amp; Chips – 31 May – thank you Tracy for organising.  </w:t>
      </w:r>
      <w:r w:rsidR="0036245B">
        <w:rPr>
          <w:rFonts w:ascii="Helvetica Neue" w:hAnsi="Helvetica Neue" w:cs="Helvetica Neue"/>
          <w:color w:val="000000"/>
          <w:sz w:val="22"/>
          <w:szCs w:val="22"/>
        </w:rPr>
        <w:t xml:space="preserve">List is in the </w:t>
      </w:r>
      <w:r w:rsidR="00A577AA">
        <w:rPr>
          <w:rFonts w:ascii="Helvetica Neue" w:hAnsi="Helvetica Neue" w:cs="Helvetica Neue"/>
          <w:color w:val="000000"/>
          <w:sz w:val="22"/>
          <w:szCs w:val="22"/>
        </w:rPr>
        <w:t>Club to sign up &amp; pricing has been advertised.  Pay cash to bar staff - this is to be put in the separate pot behind the bar.</w:t>
      </w:r>
      <w:r w:rsidR="00867CF9">
        <w:rPr>
          <w:rFonts w:ascii="Helvetica Neue" w:hAnsi="Helvetica Neue" w:cs="Helvetica Neue"/>
          <w:color w:val="000000"/>
          <w:sz w:val="22"/>
          <w:szCs w:val="22"/>
        </w:rPr>
        <w:t xml:space="preserve">  Been advertised on social media.  Payment needed by 19</w:t>
      </w:r>
      <w:r w:rsidR="00867CF9" w:rsidRPr="00867CF9">
        <w:rPr>
          <w:rFonts w:ascii="Helvetica Neue" w:hAnsi="Helvetica Neue" w:cs="Helvetica Neue"/>
          <w:color w:val="000000"/>
          <w:sz w:val="22"/>
          <w:szCs w:val="22"/>
          <w:vertAlign w:val="superscript"/>
        </w:rPr>
        <w:t>th</w:t>
      </w:r>
      <w:r w:rsidR="00867CF9">
        <w:rPr>
          <w:rFonts w:ascii="Helvetica Neue" w:hAnsi="Helvetica Neue" w:cs="Helvetica Neue"/>
          <w:color w:val="000000"/>
          <w:sz w:val="22"/>
          <w:szCs w:val="22"/>
        </w:rPr>
        <w:t xml:space="preserve"> </w:t>
      </w:r>
      <w:proofErr w:type="gramStart"/>
      <w:r w:rsidR="00867CF9">
        <w:rPr>
          <w:rFonts w:ascii="Helvetica Neue" w:hAnsi="Helvetica Neue" w:cs="Helvetica Neue"/>
          <w:color w:val="000000"/>
          <w:sz w:val="22"/>
          <w:szCs w:val="22"/>
        </w:rPr>
        <w:t>May</w:t>
      </w:r>
      <w:proofErr w:type="gramEnd"/>
    </w:p>
    <w:p w14:paraId="4D48C494" w14:textId="3CED2CE0" w:rsidR="00A577AA" w:rsidRDefault="00155393" w:rsidP="00867CF9">
      <w:pPr>
        <w:autoSpaceDE w:val="0"/>
        <w:autoSpaceDN w:val="0"/>
        <w:adjustRightInd w:val="0"/>
        <w:ind w:firstLine="720"/>
        <w:rPr>
          <w:rFonts w:ascii="Helvetica Neue" w:hAnsi="Helvetica Neue" w:cs="Helvetica Neue"/>
          <w:color w:val="000000"/>
          <w:sz w:val="22"/>
          <w:szCs w:val="22"/>
        </w:rPr>
      </w:pPr>
      <w:r>
        <w:rPr>
          <w:rFonts w:ascii="Helvetica Neue" w:hAnsi="Helvetica Neue" w:cs="Helvetica Neue"/>
          <w:color w:val="000000"/>
          <w:sz w:val="22"/>
          <w:szCs w:val="22"/>
        </w:rPr>
        <w:t xml:space="preserve">Chris </w:t>
      </w:r>
      <w:r w:rsidR="002F71F0">
        <w:rPr>
          <w:rFonts w:ascii="Helvetica Neue" w:hAnsi="Helvetica Neue" w:cs="Helvetica Neue"/>
          <w:color w:val="000000"/>
          <w:sz w:val="22"/>
          <w:szCs w:val="22"/>
        </w:rPr>
        <w:t>will do a few posters</w:t>
      </w:r>
      <w:r w:rsidR="00867CF9">
        <w:rPr>
          <w:rFonts w:ascii="Helvetica Neue" w:hAnsi="Helvetica Neue" w:cs="Helvetica Neue"/>
          <w:color w:val="000000"/>
          <w:sz w:val="22"/>
          <w:szCs w:val="22"/>
        </w:rPr>
        <w:t xml:space="preserve"> for around the village</w:t>
      </w:r>
      <w:r w:rsidR="00DB657A">
        <w:rPr>
          <w:rFonts w:ascii="Helvetica Neue" w:hAnsi="Helvetica Neue" w:cs="Helvetica Neue"/>
          <w:color w:val="000000"/>
          <w:sz w:val="22"/>
          <w:szCs w:val="22"/>
        </w:rPr>
        <w:t>.</w:t>
      </w:r>
    </w:p>
    <w:p w14:paraId="72C5D326" w14:textId="77777777" w:rsidR="00867CF9" w:rsidRDefault="00867CF9" w:rsidP="002813B2">
      <w:pPr>
        <w:autoSpaceDE w:val="0"/>
        <w:autoSpaceDN w:val="0"/>
        <w:adjustRightInd w:val="0"/>
        <w:ind w:left="720"/>
        <w:rPr>
          <w:rFonts w:ascii="Helvetica Neue" w:hAnsi="Helvetica Neue" w:cs="Helvetica Neue"/>
          <w:color w:val="000000"/>
          <w:sz w:val="22"/>
          <w:szCs w:val="22"/>
        </w:rPr>
      </w:pPr>
    </w:p>
    <w:p w14:paraId="4AE25B90" w14:textId="66A829E7" w:rsidR="00867CF9" w:rsidRDefault="00867CF9" w:rsidP="002813B2">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 xml:space="preserve">Chris has deconflicted with the </w:t>
      </w:r>
      <w:r w:rsidR="00DB657A">
        <w:rPr>
          <w:rFonts w:ascii="Helvetica Neue" w:hAnsi="Helvetica Neue" w:cs="Helvetica Neue"/>
          <w:color w:val="000000"/>
          <w:sz w:val="22"/>
          <w:szCs w:val="22"/>
        </w:rPr>
        <w:t>school,</w:t>
      </w:r>
      <w:r>
        <w:rPr>
          <w:rFonts w:ascii="Helvetica Neue" w:hAnsi="Helvetica Neue" w:cs="Helvetica Neue"/>
          <w:color w:val="000000"/>
          <w:sz w:val="22"/>
          <w:szCs w:val="22"/>
        </w:rPr>
        <w:t xml:space="preserve"> so Bingo 5</w:t>
      </w:r>
      <w:r w:rsidRPr="00867CF9">
        <w:rPr>
          <w:rFonts w:ascii="Helvetica Neue" w:hAnsi="Helvetica Neue" w:cs="Helvetica Neue"/>
          <w:color w:val="000000"/>
          <w:sz w:val="22"/>
          <w:szCs w:val="22"/>
          <w:vertAlign w:val="superscript"/>
        </w:rPr>
        <w:t>th</w:t>
      </w:r>
      <w:r>
        <w:rPr>
          <w:rFonts w:ascii="Helvetica Neue" w:hAnsi="Helvetica Neue" w:cs="Helvetica Neue"/>
          <w:color w:val="000000"/>
          <w:sz w:val="22"/>
          <w:szCs w:val="22"/>
        </w:rPr>
        <w:t xml:space="preserve"> July – cash only</w:t>
      </w:r>
      <w:r w:rsidR="00DB657A">
        <w:rPr>
          <w:rFonts w:ascii="Helvetica Neue" w:hAnsi="Helvetica Neue" w:cs="Helvetica Neue"/>
          <w:color w:val="000000"/>
          <w:sz w:val="22"/>
          <w:szCs w:val="22"/>
        </w:rPr>
        <w:t>,</w:t>
      </w:r>
      <w:r>
        <w:rPr>
          <w:rFonts w:ascii="Helvetica Neue" w:hAnsi="Helvetica Neue" w:cs="Helvetica Neue"/>
          <w:color w:val="000000"/>
          <w:sz w:val="22"/>
          <w:szCs w:val="22"/>
        </w:rPr>
        <w:t xml:space="preserve"> eyes down 7.30pm</w:t>
      </w:r>
      <w:r w:rsidR="00DB657A">
        <w:rPr>
          <w:rFonts w:ascii="Helvetica Neue" w:hAnsi="Helvetica Neue" w:cs="Helvetica Neue"/>
          <w:color w:val="000000"/>
          <w:sz w:val="22"/>
          <w:szCs w:val="22"/>
        </w:rPr>
        <w:t>.</w:t>
      </w:r>
    </w:p>
    <w:p w14:paraId="781AF99A" w14:textId="77777777" w:rsidR="00A577AA" w:rsidRPr="00346AAD" w:rsidRDefault="00A577AA" w:rsidP="002813B2">
      <w:pPr>
        <w:autoSpaceDE w:val="0"/>
        <w:autoSpaceDN w:val="0"/>
        <w:adjustRightInd w:val="0"/>
        <w:ind w:left="720"/>
        <w:rPr>
          <w:rFonts w:ascii="Helvetica Neue" w:hAnsi="Helvetica Neue" w:cs="Helvetica Neue"/>
          <w:color w:val="000000"/>
          <w:sz w:val="22"/>
          <w:szCs w:val="22"/>
        </w:rPr>
      </w:pPr>
    </w:p>
    <w:p w14:paraId="68347C97" w14:textId="11D522D2" w:rsidR="00775CCC" w:rsidRDefault="00D074FD" w:rsidP="00ED1966">
      <w:pPr>
        <w:pStyle w:val="ListParagraph"/>
        <w:numPr>
          <w:ilvl w:val="0"/>
          <w:numId w:val="43"/>
        </w:numPr>
        <w:autoSpaceDE w:val="0"/>
        <w:autoSpaceDN w:val="0"/>
        <w:adjustRightInd w:val="0"/>
        <w:rPr>
          <w:rFonts w:ascii="Helvetica Neue" w:hAnsi="Helvetica Neue" w:cs="Helvetica Neue"/>
          <w:color w:val="000000"/>
          <w:sz w:val="22"/>
          <w:szCs w:val="22"/>
          <w:u w:val="single"/>
        </w:rPr>
      </w:pPr>
      <w:r w:rsidRPr="00D13B57">
        <w:rPr>
          <w:rFonts w:ascii="Helvetica Neue" w:hAnsi="Helvetica Neue" w:cs="Helvetica Neue"/>
          <w:color w:val="000000"/>
          <w:sz w:val="22"/>
          <w:szCs w:val="22"/>
          <w:u w:val="single"/>
        </w:rPr>
        <w:t>AOB</w:t>
      </w:r>
    </w:p>
    <w:p w14:paraId="40B5E00D" w14:textId="5BAA7EA5" w:rsidR="008A0B01" w:rsidRDefault="00867CF9" w:rsidP="00A42FD1">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Kerrie away, cleaning will be completed by Susan this weekend</w:t>
      </w:r>
      <w:r w:rsidR="00816D14">
        <w:rPr>
          <w:rFonts w:ascii="Helvetica Neue" w:hAnsi="Helvetica Neue" w:cs="Helvetica Neue"/>
          <w:color w:val="000000"/>
          <w:sz w:val="22"/>
          <w:szCs w:val="22"/>
        </w:rPr>
        <w:t>.</w:t>
      </w:r>
    </w:p>
    <w:p w14:paraId="6F59AF57" w14:textId="77777777" w:rsidR="00867CF9" w:rsidRDefault="00867CF9" w:rsidP="00DB657A">
      <w:pPr>
        <w:autoSpaceDE w:val="0"/>
        <w:autoSpaceDN w:val="0"/>
        <w:adjustRightInd w:val="0"/>
        <w:rPr>
          <w:rFonts w:ascii="Helvetica Neue" w:hAnsi="Helvetica Neue" w:cs="Helvetica Neue"/>
          <w:color w:val="000000"/>
          <w:sz w:val="22"/>
          <w:szCs w:val="22"/>
        </w:rPr>
      </w:pPr>
    </w:p>
    <w:p w14:paraId="44839DF1" w14:textId="6CF7FA99" w:rsidR="00905F5E" w:rsidRDefault="00DD5CDC" w:rsidP="00A42FD1">
      <w:pPr>
        <w:autoSpaceDE w:val="0"/>
        <w:autoSpaceDN w:val="0"/>
        <w:adjustRightInd w:val="0"/>
        <w:ind w:left="720"/>
        <w:rPr>
          <w:rFonts w:ascii="Helvetica Neue" w:hAnsi="Helvetica Neue" w:cs="Helvetica Neue"/>
          <w:color w:val="000000"/>
          <w:sz w:val="22"/>
          <w:szCs w:val="22"/>
        </w:rPr>
      </w:pPr>
      <w:r>
        <w:rPr>
          <w:rFonts w:ascii="Helvetica Neue" w:hAnsi="Helvetica Neue" w:cs="Helvetica Neue"/>
          <w:color w:val="000000"/>
          <w:sz w:val="22"/>
          <w:szCs w:val="22"/>
        </w:rPr>
        <w:t xml:space="preserve">Christine - </w:t>
      </w:r>
      <w:r w:rsidR="00905F5E">
        <w:rPr>
          <w:rFonts w:ascii="Helvetica Neue" w:hAnsi="Helvetica Neue" w:cs="Helvetica Neue"/>
          <w:color w:val="000000"/>
          <w:sz w:val="22"/>
          <w:szCs w:val="22"/>
        </w:rPr>
        <w:t xml:space="preserve">Membership – </w:t>
      </w:r>
      <w:r>
        <w:rPr>
          <w:rFonts w:ascii="Helvetica Neue" w:hAnsi="Helvetica Neue" w:cs="Helvetica Neue"/>
          <w:color w:val="000000"/>
          <w:sz w:val="22"/>
          <w:szCs w:val="22"/>
        </w:rPr>
        <w:t xml:space="preserve">if someone is renewing and doesn’t use a form </w:t>
      </w:r>
      <w:r w:rsidR="00905F5E">
        <w:rPr>
          <w:rFonts w:ascii="Helvetica Neue" w:hAnsi="Helvetica Neue" w:cs="Helvetica Neue"/>
          <w:color w:val="000000"/>
          <w:sz w:val="22"/>
          <w:szCs w:val="22"/>
        </w:rPr>
        <w:t xml:space="preserve">please add on the </w:t>
      </w:r>
      <w:r w:rsidR="006B7440">
        <w:rPr>
          <w:rFonts w:ascii="Helvetica Neue" w:hAnsi="Helvetica Neue" w:cs="Helvetica Neue"/>
          <w:color w:val="000000"/>
          <w:sz w:val="22"/>
          <w:szCs w:val="22"/>
        </w:rPr>
        <w:t>envelope, name, full, jun</w:t>
      </w:r>
      <w:r>
        <w:rPr>
          <w:rFonts w:ascii="Helvetica Neue" w:hAnsi="Helvetica Neue" w:cs="Helvetica Neue"/>
          <w:color w:val="000000"/>
          <w:sz w:val="22"/>
          <w:szCs w:val="22"/>
        </w:rPr>
        <w:t>ior</w:t>
      </w:r>
      <w:r w:rsidR="00816D14">
        <w:rPr>
          <w:rFonts w:ascii="Helvetica Neue" w:hAnsi="Helvetica Neue" w:cs="Helvetica Neue"/>
          <w:color w:val="000000"/>
          <w:sz w:val="22"/>
          <w:szCs w:val="22"/>
        </w:rPr>
        <w:t>, amount paid &amp; either cash or card payment.</w:t>
      </w:r>
    </w:p>
    <w:p w14:paraId="45AD4CA1" w14:textId="2E4D044B" w:rsidR="006B7440" w:rsidRDefault="00816D14" w:rsidP="006B7440">
      <w:pPr>
        <w:autoSpaceDE w:val="0"/>
        <w:autoSpaceDN w:val="0"/>
        <w:adjustRightInd w:val="0"/>
        <w:ind w:firstLine="720"/>
        <w:rPr>
          <w:rFonts w:ascii="Helvetica Neue" w:hAnsi="Helvetica Neue" w:cs="Helvetica Neue"/>
          <w:color w:val="000000"/>
          <w:sz w:val="22"/>
          <w:szCs w:val="22"/>
        </w:rPr>
      </w:pPr>
      <w:r>
        <w:rPr>
          <w:rFonts w:ascii="Helvetica Neue" w:hAnsi="Helvetica Neue" w:cs="Helvetica Neue"/>
          <w:color w:val="000000"/>
          <w:sz w:val="22"/>
          <w:szCs w:val="22"/>
        </w:rPr>
        <w:t>Simon G suggested a small renewal form, Sarah to draft one and leave some into the Club.</w:t>
      </w:r>
    </w:p>
    <w:p w14:paraId="15C2C0B2" w14:textId="7BBBDF28" w:rsidR="003A1A9A" w:rsidRDefault="003A1A9A" w:rsidP="006B7440">
      <w:pPr>
        <w:autoSpaceDE w:val="0"/>
        <w:autoSpaceDN w:val="0"/>
        <w:adjustRightInd w:val="0"/>
        <w:ind w:firstLine="720"/>
        <w:rPr>
          <w:rFonts w:ascii="Helvetica Neue" w:hAnsi="Helvetica Neue" w:cs="Helvetica Neue"/>
          <w:color w:val="000000"/>
          <w:sz w:val="22"/>
          <w:szCs w:val="22"/>
        </w:rPr>
      </w:pPr>
    </w:p>
    <w:p w14:paraId="544AE4C0" w14:textId="036B0C76" w:rsidR="008A0B01" w:rsidRPr="00A42FD1" w:rsidRDefault="008A0B01" w:rsidP="008A0B01">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b/>
      </w:r>
    </w:p>
    <w:p w14:paraId="21815CDD" w14:textId="77777777" w:rsidR="00A42936" w:rsidRDefault="00A42936" w:rsidP="00B92768">
      <w:pPr>
        <w:tabs>
          <w:tab w:val="left" w:pos="20"/>
          <w:tab w:val="left" w:pos="180"/>
        </w:tabs>
        <w:autoSpaceDE w:val="0"/>
        <w:autoSpaceDN w:val="0"/>
        <w:adjustRightInd w:val="0"/>
        <w:rPr>
          <w:rFonts w:ascii="Helvetica Neue" w:hAnsi="Helvetica Neue" w:cs="Helvetica Neue"/>
          <w:b/>
          <w:bCs/>
          <w:color w:val="000000"/>
          <w:sz w:val="28"/>
          <w:szCs w:val="28"/>
          <w:u w:val="single"/>
        </w:rPr>
      </w:pPr>
    </w:p>
    <w:p w14:paraId="3E1B051F" w14:textId="7533DD5F" w:rsidR="00FF6AA7" w:rsidRPr="002C3664" w:rsidRDefault="00EB48AD" w:rsidP="002C3664">
      <w:pPr>
        <w:tabs>
          <w:tab w:val="left" w:pos="20"/>
          <w:tab w:val="left" w:pos="180"/>
        </w:tabs>
        <w:autoSpaceDE w:val="0"/>
        <w:autoSpaceDN w:val="0"/>
        <w:adjustRightInd w:val="0"/>
        <w:jc w:val="center"/>
        <w:rPr>
          <w:rFonts w:ascii="Helvetica Neue" w:hAnsi="Helvetica Neue" w:cs="Helvetica Neue"/>
          <w:b/>
          <w:bCs/>
          <w:color w:val="000000"/>
          <w:sz w:val="28"/>
          <w:szCs w:val="28"/>
          <w:u w:val="single"/>
        </w:rPr>
      </w:pPr>
      <w:r w:rsidRPr="00EB48AD">
        <w:rPr>
          <w:rFonts w:ascii="Helvetica Neue" w:hAnsi="Helvetica Neue" w:cs="Helvetica Neue"/>
          <w:b/>
          <w:bCs/>
          <w:color w:val="000000"/>
          <w:sz w:val="28"/>
          <w:szCs w:val="28"/>
          <w:u w:val="single"/>
        </w:rPr>
        <w:t>Next meeting</w:t>
      </w:r>
      <w:r w:rsidR="003F6077">
        <w:rPr>
          <w:rFonts w:ascii="Helvetica Neue" w:hAnsi="Helvetica Neue" w:cs="Helvetica Neue"/>
          <w:b/>
          <w:bCs/>
          <w:color w:val="000000"/>
          <w:sz w:val="28"/>
          <w:szCs w:val="28"/>
          <w:u w:val="single"/>
        </w:rPr>
        <w:t xml:space="preserve"> </w:t>
      </w:r>
      <w:r w:rsidR="00EC56DE">
        <w:rPr>
          <w:rFonts w:ascii="Helvetica Neue" w:hAnsi="Helvetica Neue" w:cs="Helvetica Neue"/>
          <w:b/>
          <w:bCs/>
          <w:color w:val="000000"/>
          <w:sz w:val="28"/>
          <w:szCs w:val="28"/>
          <w:u w:val="single"/>
        </w:rPr>
        <w:t>12</w:t>
      </w:r>
      <w:r w:rsidR="00EC56DE" w:rsidRPr="00EC56DE">
        <w:rPr>
          <w:rFonts w:ascii="Helvetica Neue" w:hAnsi="Helvetica Neue" w:cs="Helvetica Neue"/>
          <w:b/>
          <w:bCs/>
          <w:color w:val="000000"/>
          <w:sz w:val="28"/>
          <w:szCs w:val="28"/>
          <w:u w:val="single"/>
          <w:vertAlign w:val="superscript"/>
        </w:rPr>
        <w:t>th</w:t>
      </w:r>
      <w:r w:rsidR="00EC56DE">
        <w:rPr>
          <w:rFonts w:ascii="Helvetica Neue" w:hAnsi="Helvetica Neue" w:cs="Helvetica Neue"/>
          <w:b/>
          <w:bCs/>
          <w:color w:val="000000"/>
          <w:sz w:val="28"/>
          <w:szCs w:val="28"/>
          <w:u w:val="single"/>
        </w:rPr>
        <w:t xml:space="preserve"> Jun</w:t>
      </w:r>
      <w:r w:rsidR="003F6077">
        <w:rPr>
          <w:rFonts w:ascii="Helvetica Neue" w:hAnsi="Helvetica Neue" w:cs="Helvetica Neue"/>
          <w:b/>
          <w:bCs/>
          <w:color w:val="000000"/>
          <w:sz w:val="28"/>
          <w:szCs w:val="28"/>
          <w:u w:val="single"/>
        </w:rPr>
        <w:t xml:space="preserve"> </w:t>
      </w:r>
      <w:proofErr w:type="gramStart"/>
      <w:r w:rsidR="003F6077">
        <w:rPr>
          <w:rFonts w:ascii="Helvetica Neue" w:hAnsi="Helvetica Neue" w:cs="Helvetica Neue"/>
          <w:b/>
          <w:bCs/>
          <w:color w:val="000000"/>
          <w:sz w:val="28"/>
          <w:szCs w:val="28"/>
          <w:u w:val="single"/>
        </w:rPr>
        <w:t>@</w:t>
      </w:r>
      <w:r w:rsidR="00B46151">
        <w:rPr>
          <w:rFonts w:ascii="Helvetica Neue" w:hAnsi="Helvetica Neue" w:cs="Helvetica Neue"/>
          <w:b/>
          <w:bCs/>
          <w:color w:val="000000"/>
          <w:sz w:val="28"/>
          <w:szCs w:val="28"/>
          <w:u w:val="single"/>
        </w:rPr>
        <w:t xml:space="preserve"> </w:t>
      </w:r>
      <w:r w:rsidRPr="00EB48AD">
        <w:rPr>
          <w:rFonts w:ascii="Helvetica Neue" w:hAnsi="Helvetica Neue" w:cs="Helvetica Neue"/>
          <w:b/>
          <w:bCs/>
          <w:color w:val="000000"/>
          <w:sz w:val="28"/>
          <w:szCs w:val="28"/>
          <w:u w:val="single"/>
        </w:rPr>
        <w:t xml:space="preserve"> 7</w:t>
      </w:r>
      <w:proofErr w:type="gramEnd"/>
      <w:r w:rsidRPr="00EB48AD">
        <w:rPr>
          <w:rFonts w:ascii="Helvetica Neue" w:hAnsi="Helvetica Neue" w:cs="Helvetica Neue"/>
          <w:b/>
          <w:bCs/>
          <w:color w:val="000000"/>
          <w:sz w:val="28"/>
          <w:szCs w:val="28"/>
          <w:u w:val="single"/>
        </w:rPr>
        <w:t>pm</w:t>
      </w:r>
      <w:r w:rsidR="000C3D14">
        <w:rPr>
          <w:rFonts w:ascii="Helvetica Neue" w:hAnsi="Helvetica Neue" w:cs="Helvetica Neue"/>
          <w:b/>
          <w:bCs/>
          <w:color w:val="000000"/>
          <w:sz w:val="28"/>
          <w:szCs w:val="28"/>
          <w:u w:val="single"/>
        </w:rPr>
        <w:t xml:space="preserve"> </w:t>
      </w:r>
    </w:p>
    <w:sectPr w:rsidR="00FF6AA7" w:rsidRPr="002C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F4FE9"/>
    <w:multiLevelType w:val="hybridMultilevel"/>
    <w:tmpl w:val="E4F403E4"/>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 w15:restartNumberingAfterBreak="0">
    <w:nsid w:val="04031BCB"/>
    <w:multiLevelType w:val="hybridMultilevel"/>
    <w:tmpl w:val="ECD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449F5"/>
    <w:multiLevelType w:val="hybridMultilevel"/>
    <w:tmpl w:val="1A5CA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064E10"/>
    <w:multiLevelType w:val="hybridMultilevel"/>
    <w:tmpl w:val="281C32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9A7D66"/>
    <w:multiLevelType w:val="hybridMultilevel"/>
    <w:tmpl w:val="A990943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9CD34FA"/>
    <w:multiLevelType w:val="hybridMultilevel"/>
    <w:tmpl w:val="45C887A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9" w15:restartNumberingAfterBreak="0">
    <w:nsid w:val="0DA945BB"/>
    <w:multiLevelType w:val="hybridMultilevel"/>
    <w:tmpl w:val="C932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A2A23"/>
    <w:multiLevelType w:val="hybridMultilevel"/>
    <w:tmpl w:val="782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2F6467"/>
    <w:multiLevelType w:val="hybridMultilevel"/>
    <w:tmpl w:val="1372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005F3"/>
    <w:multiLevelType w:val="hybridMultilevel"/>
    <w:tmpl w:val="B374F31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15063406"/>
    <w:multiLevelType w:val="hybridMultilevel"/>
    <w:tmpl w:val="3372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A31BB"/>
    <w:multiLevelType w:val="hybridMultilevel"/>
    <w:tmpl w:val="39C492DA"/>
    <w:lvl w:ilvl="0" w:tplc="08090001">
      <w:start w:val="1"/>
      <w:numFmt w:val="bullet"/>
      <w:lvlText w:val=""/>
      <w:lvlJc w:val="left"/>
      <w:pPr>
        <w:ind w:left="380" w:hanging="360"/>
      </w:pPr>
      <w:rPr>
        <w:rFonts w:ascii="Symbol" w:hAnsi="Symbol" w:hint="default"/>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5" w15:restartNumberingAfterBreak="0">
    <w:nsid w:val="1AA14F5B"/>
    <w:multiLevelType w:val="hybridMultilevel"/>
    <w:tmpl w:val="41D299B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1B1102B1"/>
    <w:multiLevelType w:val="hybridMultilevel"/>
    <w:tmpl w:val="E49258D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D06695"/>
    <w:multiLevelType w:val="hybridMultilevel"/>
    <w:tmpl w:val="5CC42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F834FB"/>
    <w:multiLevelType w:val="hybridMultilevel"/>
    <w:tmpl w:val="6C6CDB4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 w15:restartNumberingAfterBreak="0">
    <w:nsid w:val="251B436B"/>
    <w:multiLevelType w:val="hybridMultilevel"/>
    <w:tmpl w:val="54409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8156DA"/>
    <w:multiLevelType w:val="hybridMultilevel"/>
    <w:tmpl w:val="487E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9950A4"/>
    <w:multiLevelType w:val="hybridMultilevel"/>
    <w:tmpl w:val="2774F1B6"/>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2" w15:restartNumberingAfterBreak="0">
    <w:nsid w:val="28CB348C"/>
    <w:multiLevelType w:val="hybridMultilevel"/>
    <w:tmpl w:val="400EBF7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3" w15:restartNumberingAfterBreak="0">
    <w:nsid w:val="311B1391"/>
    <w:multiLevelType w:val="hybridMultilevel"/>
    <w:tmpl w:val="B3A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A2754E"/>
    <w:multiLevelType w:val="hybridMultilevel"/>
    <w:tmpl w:val="3E3499DC"/>
    <w:lvl w:ilvl="0" w:tplc="08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AB2D4B"/>
    <w:multiLevelType w:val="hybridMultilevel"/>
    <w:tmpl w:val="9CF01574"/>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6" w15:restartNumberingAfterBreak="0">
    <w:nsid w:val="3AF5796A"/>
    <w:multiLevelType w:val="hybridMultilevel"/>
    <w:tmpl w:val="4A923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431B62"/>
    <w:multiLevelType w:val="hybridMultilevel"/>
    <w:tmpl w:val="7D6C3F9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8" w15:restartNumberingAfterBreak="0">
    <w:nsid w:val="46321FE3"/>
    <w:multiLevelType w:val="hybridMultilevel"/>
    <w:tmpl w:val="F0EC43FA"/>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9" w15:restartNumberingAfterBreak="0">
    <w:nsid w:val="46E501A2"/>
    <w:multiLevelType w:val="hybridMultilevel"/>
    <w:tmpl w:val="98E0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55845"/>
    <w:multiLevelType w:val="hybridMultilevel"/>
    <w:tmpl w:val="115E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30C2C"/>
    <w:multiLevelType w:val="hybridMultilevel"/>
    <w:tmpl w:val="52B0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55286"/>
    <w:multiLevelType w:val="hybridMultilevel"/>
    <w:tmpl w:val="408E1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495E3F"/>
    <w:multiLevelType w:val="hybridMultilevel"/>
    <w:tmpl w:val="B11AE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A35D19"/>
    <w:multiLevelType w:val="hybridMultilevel"/>
    <w:tmpl w:val="0B4A8180"/>
    <w:lvl w:ilvl="0" w:tplc="08090001">
      <w:start w:val="1"/>
      <w:numFmt w:val="bullet"/>
      <w:lvlText w:val=""/>
      <w:lvlJc w:val="left"/>
      <w:pPr>
        <w:ind w:left="540" w:hanging="360"/>
      </w:pPr>
      <w:rPr>
        <w:rFonts w:ascii="Symbol" w:hAnsi="Symbol" w:hint="default"/>
      </w:rPr>
    </w:lvl>
    <w:lvl w:ilvl="1" w:tplc="FFFFFFFF">
      <w:start w:val="1"/>
      <w:numFmt w:val="bullet"/>
      <w:lvlText w:val="o"/>
      <w:lvlJc w:val="left"/>
      <w:pPr>
        <w:ind w:left="927"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505774B"/>
    <w:multiLevelType w:val="hybridMultilevel"/>
    <w:tmpl w:val="6F32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A24A2A"/>
    <w:multiLevelType w:val="hybridMultilevel"/>
    <w:tmpl w:val="FC9C9A90"/>
    <w:lvl w:ilvl="0" w:tplc="FFFFFFFF">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99F6C33"/>
    <w:multiLevelType w:val="hybridMultilevel"/>
    <w:tmpl w:val="6442CB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CA3937"/>
    <w:multiLevelType w:val="hybridMultilevel"/>
    <w:tmpl w:val="671C1E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0753277"/>
    <w:multiLevelType w:val="hybridMultilevel"/>
    <w:tmpl w:val="64CC4FF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0" w15:restartNumberingAfterBreak="0">
    <w:nsid w:val="662F71E4"/>
    <w:multiLevelType w:val="hybridMultilevel"/>
    <w:tmpl w:val="028628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1" w15:restartNumberingAfterBreak="0">
    <w:nsid w:val="66C616D4"/>
    <w:multiLevelType w:val="hybridMultilevel"/>
    <w:tmpl w:val="F3A0F4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8E1E9A"/>
    <w:multiLevelType w:val="hybridMultilevel"/>
    <w:tmpl w:val="33A47AF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3" w15:restartNumberingAfterBreak="0">
    <w:nsid w:val="6F5553D9"/>
    <w:multiLevelType w:val="hybridMultilevel"/>
    <w:tmpl w:val="4EAA3FB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4" w15:restartNumberingAfterBreak="0">
    <w:nsid w:val="710F20EA"/>
    <w:multiLevelType w:val="hybridMultilevel"/>
    <w:tmpl w:val="575CD0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1924894"/>
    <w:multiLevelType w:val="hybridMultilevel"/>
    <w:tmpl w:val="267CD95C"/>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00EFF"/>
    <w:multiLevelType w:val="hybridMultilevel"/>
    <w:tmpl w:val="900C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536788">
    <w:abstractNumId w:val="0"/>
  </w:num>
  <w:num w:numId="2" w16cid:durableId="895749155">
    <w:abstractNumId w:val="1"/>
  </w:num>
  <w:num w:numId="3" w16cid:durableId="427704120">
    <w:abstractNumId w:val="2"/>
  </w:num>
  <w:num w:numId="4" w16cid:durableId="643316398">
    <w:abstractNumId w:val="17"/>
  </w:num>
  <w:num w:numId="5" w16cid:durableId="814761018">
    <w:abstractNumId w:val="28"/>
  </w:num>
  <w:num w:numId="6" w16cid:durableId="663124124">
    <w:abstractNumId w:val="14"/>
  </w:num>
  <w:num w:numId="7" w16cid:durableId="1932926012">
    <w:abstractNumId w:val="3"/>
  </w:num>
  <w:num w:numId="8" w16cid:durableId="1396778166">
    <w:abstractNumId w:val="25"/>
  </w:num>
  <w:num w:numId="9" w16cid:durableId="1442384134">
    <w:abstractNumId w:val="16"/>
  </w:num>
  <w:num w:numId="10" w16cid:durableId="1135291980">
    <w:abstractNumId w:val="37"/>
  </w:num>
  <w:num w:numId="11" w16cid:durableId="1347517300">
    <w:abstractNumId w:val="45"/>
  </w:num>
  <w:num w:numId="12" w16cid:durableId="380985217">
    <w:abstractNumId w:val="5"/>
  </w:num>
  <w:num w:numId="13" w16cid:durableId="923565353">
    <w:abstractNumId w:val="38"/>
  </w:num>
  <w:num w:numId="14" w16cid:durableId="2033455188">
    <w:abstractNumId w:val="41"/>
  </w:num>
  <w:num w:numId="15" w16cid:durableId="1189871752">
    <w:abstractNumId w:val="8"/>
  </w:num>
  <w:num w:numId="16" w16cid:durableId="1332562793">
    <w:abstractNumId w:val="19"/>
  </w:num>
  <w:num w:numId="17" w16cid:durableId="162741389">
    <w:abstractNumId w:val="34"/>
  </w:num>
  <w:num w:numId="18" w16cid:durableId="550457912">
    <w:abstractNumId w:val="40"/>
  </w:num>
  <w:num w:numId="19" w16cid:durableId="2059160970">
    <w:abstractNumId w:val="18"/>
  </w:num>
  <w:num w:numId="20" w16cid:durableId="1064530007">
    <w:abstractNumId w:val="43"/>
  </w:num>
  <w:num w:numId="21" w16cid:durableId="483279624">
    <w:abstractNumId w:val="36"/>
  </w:num>
  <w:num w:numId="22" w16cid:durableId="768621239">
    <w:abstractNumId w:val="27"/>
  </w:num>
  <w:num w:numId="23" w16cid:durableId="106125902">
    <w:abstractNumId w:val="23"/>
  </w:num>
  <w:num w:numId="24" w16cid:durableId="1203514632">
    <w:abstractNumId w:val="29"/>
  </w:num>
  <w:num w:numId="25" w16cid:durableId="1891382175">
    <w:abstractNumId w:val="12"/>
  </w:num>
  <w:num w:numId="26" w16cid:durableId="931357929">
    <w:abstractNumId w:val="15"/>
  </w:num>
  <w:num w:numId="27" w16cid:durableId="2005279192">
    <w:abstractNumId w:val="21"/>
  </w:num>
  <w:num w:numId="28" w16cid:durableId="938220544">
    <w:abstractNumId w:val="39"/>
  </w:num>
  <w:num w:numId="29" w16cid:durableId="252208249">
    <w:abstractNumId w:val="7"/>
  </w:num>
  <w:num w:numId="30" w16cid:durableId="1664313450">
    <w:abstractNumId w:val="6"/>
  </w:num>
  <w:num w:numId="31" w16cid:durableId="175729935">
    <w:abstractNumId w:val="24"/>
  </w:num>
  <w:num w:numId="32" w16cid:durableId="883830420">
    <w:abstractNumId w:val="22"/>
  </w:num>
  <w:num w:numId="33" w16cid:durableId="632029619">
    <w:abstractNumId w:val="32"/>
  </w:num>
  <w:num w:numId="34" w16cid:durableId="1944068963">
    <w:abstractNumId w:val="33"/>
  </w:num>
  <w:num w:numId="35" w16cid:durableId="554853770">
    <w:abstractNumId w:val="26"/>
  </w:num>
  <w:num w:numId="36" w16cid:durableId="1133673351">
    <w:abstractNumId w:val="30"/>
  </w:num>
  <w:num w:numId="37" w16cid:durableId="1535729994">
    <w:abstractNumId w:val="44"/>
  </w:num>
  <w:num w:numId="38" w16cid:durableId="87119900">
    <w:abstractNumId w:val="42"/>
  </w:num>
  <w:num w:numId="39" w16cid:durableId="1031148882">
    <w:abstractNumId w:val="13"/>
  </w:num>
  <w:num w:numId="40" w16cid:durableId="920145404">
    <w:abstractNumId w:val="10"/>
  </w:num>
  <w:num w:numId="41" w16cid:durableId="1419982257">
    <w:abstractNumId w:val="11"/>
  </w:num>
  <w:num w:numId="42" w16cid:durableId="1022324199">
    <w:abstractNumId w:val="46"/>
  </w:num>
  <w:num w:numId="43" w16cid:durableId="1524900387">
    <w:abstractNumId w:val="35"/>
  </w:num>
  <w:num w:numId="44" w16cid:durableId="100957142">
    <w:abstractNumId w:val="9"/>
  </w:num>
  <w:num w:numId="45" w16cid:durableId="910769857">
    <w:abstractNumId w:val="20"/>
  </w:num>
  <w:num w:numId="46" w16cid:durableId="1392076940">
    <w:abstractNumId w:val="4"/>
  </w:num>
  <w:num w:numId="47" w16cid:durableId="18251981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A7"/>
    <w:rsid w:val="00001E5E"/>
    <w:rsid w:val="000043BF"/>
    <w:rsid w:val="00007770"/>
    <w:rsid w:val="00011D35"/>
    <w:rsid w:val="00013101"/>
    <w:rsid w:val="0001566D"/>
    <w:rsid w:val="00016291"/>
    <w:rsid w:val="000216EB"/>
    <w:rsid w:val="00022822"/>
    <w:rsid w:val="00022C1B"/>
    <w:rsid w:val="000234C7"/>
    <w:rsid w:val="00026CAA"/>
    <w:rsid w:val="00027A49"/>
    <w:rsid w:val="00027E0D"/>
    <w:rsid w:val="000301A3"/>
    <w:rsid w:val="0003090E"/>
    <w:rsid w:val="000323C0"/>
    <w:rsid w:val="0003300B"/>
    <w:rsid w:val="000347D3"/>
    <w:rsid w:val="00036BBC"/>
    <w:rsid w:val="00036F62"/>
    <w:rsid w:val="00040A21"/>
    <w:rsid w:val="00040DC3"/>
    <w:rsid w:val="00040F87"/>
    <w:rsid w:val="0004239E"/>
    <w:rsid w:val="00042988"/>
    <w:rsid w:val="00047F8B"/>
    <w:rsid w:val="000504C7"/>
    <w:rsid w:val="00056AA6"/>
    <w:rsid w:val="00056AF2"/>
    <w:rsid w:val="0006013F"/>
    <w:rsid w:val="00060202"/>
    <w:rsid w:val="000602F6"/>
    <w:rsid w:val="00064F10"/>
    <w:rsid w:val="000652EA"/>
    <w:rsid w:val="0007135C"/>
    <w:rsid w:val="000736BA"/>
    <w:rsid w:val="00074D16"/>
    <w:rsid w:val="000750A1"/>
    <w:rsid w:val="00076362"/>
    <w:rsid w:val="00077326"/>
    <w:rsid w:val="000810A8"/>
    <w:rsid w:val="000812E6"/>
    <w:rsid w:val="00084958"/>
    <w:rsid w:val="00085DB0"/>
    <w:rsid w:val="000875E7"/>
    <w:rsid w:val="000918B9"/>
    <w:rsid w:val="00095240"/>
    <w:rsid w:val="000A3674"/>
    <w:rsid w:val="000A682B"/>
    <w:rsid w:val="000A7A9A"/>
    <w:rsid w:val="000B3B8C"/>
    <w:rsid w:val="000B7B7F"/>
    <w:rsid w:val="000C3D14"/>
    <w:rsid w:val="000D0A22"/>
    <w:rsid w:val="000D276D"/>
    <w:rsid w:val="000D27FF"/>
    <w:rsid w:val="000D3586"/>
    <w:rsid w:val="000D3C22"/>
    <w:rsid w:val="000D46D4"/>
    <w:rsid w:val="000D77B1"/>
    <w:rsid w:val="000D7A03"/>
    <w:rsid w:val="000E2058"/>
    <w:rsid w:val="000E4090"/>
    <w:rsid w:val="000E4A41"/>
    <w:rsid w:val="000E7E62"/>
    <w:rsid w:val="000F0313"/>
    <w:rsid w:val="000F08B6"/>
    <w:rsid w:val="000F19D5"/>
    <w:rsid w:val="000F2D7C"/>
    <w:rsid w:val="000F4F63"/>
    <w:rsid w:val="000F59B9"/>
    <w:rsid w:val="00101BD1"/>
    <w:rsid w:val="00101E87"/>
    <w:rsid w:val="001024FA"/>
    <w:rsid w:val="00103808"/>
    <w:rsid w:val="00106A62"/>
    <w:rsid w:val="00106BC9"/>
    <w:rsid w:val="00106CBC"/>
    <w:rsid w:val="00107500"/>
    <w:rsid w:val="0012084C"/>
    <w:rsid w:val="001208DF"/>
    <w:rsid w:val="00120FD5"/>
    <w:rsid w:val="001251B9"/>
    <w:rsid w:val="001262BD"/>
    <w:rsid w:val="001273D9"/>
    <w:rsid w:val="00127430"/>
    <w:rsid w:val="0013663D"/>
    <w:rsid w:val="00140171"/>
    <w:rsid w:val="0014117D"/>
    <w:rsid w:val="00142959"/>
    <w:rsid w:val="001458D4"/>
    <w:rsid w:val="001467E8"/>
    <w:rsid w:val="00146D78"/>
    <w:rsid w:val="00147C9B"/>
    <w:rsid w:val="00151291"/>
    <w:rsid w:val="001517F7"/>
    <w:rsid w:val="00155393"/>
    <w:rsid w:val="00155E6D"/>
    <w:rsid w:val="001603FB"/>
    <w:rsid w:val="00161644"/>
    <w:rsid w:val="00161C45"/>
    <w:rsid w:val="0016465C"/>
    <w:rsid w:val="00164F31"/>
    <w:rsid w:val="00167EA0"/>
    <w:rsid w:val="001724F2"/>
    <w:rsid w:val="001728BE"/>
    <w:rsid w:val="00172B12"/>
    <w:rsid w:val="00173B85"/>
    <w:rsid w:val="001750D2"/>
    <w:rsid w:val="0017551D"/>
    <w:rsid w:val="001755ED"/>
    <w:rsid w:val="00175E2B"/>
    <w:rsid w:val="00181E86"/>
    <w:rsid w:val="00183686"/>
    <w:rsid w:val="00183C27"/>
    <w:rsid w:val="00183EAB"/>
    <w:rsid w:val="00184E8C"/>
    <w:rsid w:val="0018744B"/>
    <w:rsid w:val="0019004C"/>
    <w:rsid w:val="00190A7B"/>
    <w:rsid w:val="001929E0"/>
    <w:rsid w:val="00195896"/>
    <w:rsid w:val="0019794D"/>
    <w:rsid w:val="001A05C9"/>
    <w:rsid w:val="001A0B35"/>
    <w:rsid w:val="001A33C2"/>
    <w:rsid w:val="001A3FB1"/>
    <w:rsid w:val="001A4720"/>
    <w:rsid w:val="001A4FA1"/>
    <w:rsid w:val="001A5792"/>
    <w:rsid w:val="001A681B"/>
    <w:rsid w:val="001A71E4"/>
    <w:rsid w:val="001B2999"/>
    <w:rsid w:val="001B39DC"/>
    <w:rsid w:val="001B46A4"/>
    <w:rsid w:val="001B5D82"/>
    <w:rsid w:val="001B7952"/>
    <w:rsid w:val="001C0D47"/>
    <w:rsid w:val="001C67D0"/>
    <w:rsid w:val="001C6CFB"/>
    <w:rsid w:val="001C78FA"/>
    <w:rsid w:val="001D07E2"/>
    <w:rsid w:val="001D5458"/>
    <w:rsid w:val="001D59CB"/>
    <w:rsid w:val="001D65CF"/>
    <w:rsid w:val="001E269E"/>
    <w:rsid w:val="001E52FF"/>
    <w:rsid w:val="001F3062"/>
    <w:rsid w:val="001F5D98"/>
    <w:rsid w:val="00200F2D"/>
    <w:rsid w:val="00200FE6"/>
    <w:rsid w:val="002012DA"/>
    <w:rsid w:val="00203D69"/>
    <w:rsid w:val="00203F9E"/>
    <w:rsid w:val="002055E8"/>
    <w:rsid w:val="00206003"/>
    <w:rsid w:val="0021150B"/>
    <w:rsid w:val="0021368B"/>
    <w:rsid w:val="00213A13"/>
    <w:rsid w:val="00213B02"/>
    <w:rsid w:val="002140B6"/>
    <w:rsid w:val="00216B3C"/>
    <w:rsid w:val="00216F1D"/>
    <w:rsid w:val="0022040F"/>
    <w:rsid w:val="00223895"/>
    <w:rsid w:val="0022693E"/>
    <w:rsid w:val="00227E3B"/>
    <w:rsid w:val="002300C9"/>
    <w:rsid w:val="002309B3"/>
    <w:rsid w:val="00230D1E"/>
    <w:rsid w:val="002319BB"/>
    <w:rsid w:val="00231C8F"/>
    <w:rsid w:val="0023274F"/>
    <w:rsid w:val="002329B6"/>
    <w:rsid w:val="00232E7D"/>
    <w:rsid w:val="00234D7C"/>
    <w:rsid w:val="00234FB9"/>
    <w:rsid w:val="0023555B"/>
    <w:rsid w:val="002356EA"/>
    <w:rsid w:val="0023692A"/>
    <w:rsid w:val="00237169"/>
    <w:rsid w:val="00237DFC"/>
    <w:rsid w:val="00240175"/>
    <w:rsid w:val="00241AF0"/>
    <w:rsid w:val="00241F6B"/>
    <w:rsid w:val="002421F0"/>
    <w:rsid w:val="00242686"/>
    <w:rsid w:val="00242F86"/>
    <w:rsid w:val="00244F9A"/>
    <w:rsid w:val="00245DAC"/>
    <w:rsid w:val="00247BA5"/>
    <w:rsid w:val="00247F0D"/>
    <w:rsid w:val="002512C7"/>
    <w:rsid w:val="0025335D"/>
    <w:rsid w:val="0025779C"/>
    <w:rsid w:val="002614FF"/>
    <w:rsid w:val="00262046"/>
    <w:rsid w:val="002629FA"/>
    <w:rsid w:val="00271F65"/>
    <w:rsid w:val="00274718"/>
    <w:rsid w:val="00277229"/>
    <w:rsid w:val="002773FA"/>
    <w:rsid w:val="002813B2"/>
    <w:rsid w:val="00281FAD"/>
    <w:rsid w:val="0028228A"/>
    <w:rsid w:val="002825B2"/>
    <w:rsid w:val="002827CF"/>
    <w:rsid w:val="00282B96"/>
    <w:rsid w:val="00283300"/>
    <w:rsid w:val="00283EC8"/>
    <w:rsid w:val="00284392"/>
    <w:rsid w:val="00284FD8"/>
    <w:rsid w:val="002863D6"/>
    <w:rsid w:val="002906D1"/>
    <w:rsid w:val="00290AEB"/>
    <w:rsid w:val="00291B6E"/>
    <w:rsid w:val="0029349F"/>
    <w:rsid w:val="002935C0"/>
    <w:rsid w:val="002951BA"/>
    <w:rsid w:val="002A1BF6"/>
    <w:rsid w:val="002A623B"/>
    <w:rsid w:val="002A63EE"/>
    <w:rsid w:val="002A702F"/>
    <w:rsid w:val="002B11C9"/>
    <w:rsid w:val="002B201E"/>
    <w:rsid w:val="002B28F0"/>
    <w:rsid w:val="002B6558"/>
    <w:rsid w:val="002B6CAD"/>
    <w:rsid w:val="002C0B34"/>
    <w:rsid w:val="002C2732"/>
    <w:rsid w:val="002C3664"/>
    <w:rsid w:val="002C6B0A"/>
    <w:rsid w:val="002C74AC"/>
    <w:rsid w:val="002C7AE7"/>
    <w:rsid w:val="002D02B2"/>
    <w:rsid w:val="002D160A"/>
    <w:rsid w:val="002D5D27"/>
    <w:rsid w:val="002D7FD2"/>
    <w:rsid w:val="002E05AB"/>
    <w:rsid w:val="002E0E31"/>
    <w:rsid w:val="002E18F3"/>
    <w:rsid w:val="002E25BC"/>
    <w:rsid w:val="002E4CF4"/>
    <w:rsid w:val="002E630E"/>
    <w:rsid w:val="002E6FFF"/>
    <w:rsid w:val="002F40A6"/>
    <w:rsid w:val="002F6A40"/>
    <w:rsid w:val="002F71F0"/>
    <w:rsid w:val="002F7B1E"/>
    <w:rsid w:val="00307787"/>
    <w:rsid w:val="00312DAA"/>
    <w:rsid w:val="003155C5"/>
    <w:rsid w:val="003156D0"/>
    <w:rsid w:val="00315ED1"/>
    <w:rsid w:val="0031673B"/>
    <w:rsid w:val="0031683C"/>
    <w:rsid w:val="00317DB9"/>
    <w:rsid w:val="00322CFA"/>
    <w:rsid w:val="0032412F"/>
    <w:rsid w:val="0032476E"/>
    <w:rsid w:val="0032510F"/>
    <w:rsid w:val="00331967"/>
    <w:rsid w:val="00332D7E"/>
    <w:rsid w:val="003377B3"/>
    <w:rsid w:val="0034015D"/>
    <w:rsid w:val="00341AA2"/>
    <w:rsid w:val="00342BB9"/>
    <w:rsid w:val="00342EA4"/>
    <w:rsid w:val="00342EC1"/>
    <w:rsid w:val="003432FD"/>
    <w:rsid w:val="003453D4"/>
    <w:rsid w:val="00346AAD"/>
    <w:rsid w:val="00351651"/>
    <w:rsid w:val="0035174C"/>
    <w:rsid w:val="00352138"/>
    <w:rsid w:val="003534A3"/>
    <w:rsid w:val="0035415E"/>
    <w:rsid w:val="00356F34"/>
    <w:rsid w:val="003608C8"/>
    <w:rsid w:val="00360AE8"/>
    <w:rsid w:val="0036245B"/>
    <w:rsid w:val="00362762"/>
    <w:rsid w:val="00363F00"/>
    <w:rsid w:val="00365CD5"/>
    <w:rsid w:val="00367172"/>
    <w:rsid w:val="00370EF4"/>
    <w:rsid w:val="00371170"/>
    <w:rsid w:val="0037155B"/>
    <w:rsid w:val="0037582D"/>
    <w:rsid w:val="003768D7"/>
    <w:rsid w:val="00377448"/>
    <w:rsid w:val="0037797F"/>
    <w:rsid w:val="00381436"/>
    <w:rsid w:val="00383303"/>
    <w:rsid w:val="0038539D"/>
    <w:rsid w:val="00386A6E"/>
    <w:rsid w:val="00391BC5"/>
    <w:rsid w:val="00392893"/>
    <w:rsid w:val="003958AD"/>
    <w:rsid w:val="00395DF5"/>
    <w:rsid w:val="003968F5"/>
    <w:rsid w:val="003A03B3"/>
    <w:rsid w:val="003A1A9A"/>
    <w:rsid w:val="003A3B5A"/>
    <w:rsid w:val="003A50D4"/>
    <w:rsid w:val="003A721F"/>
    <w:rsid w:val="003B0517"/>
    <w:rsid w:val="003B4027"/>
    <w:rsid w:val="003B6C51"/>
    <w:rsid w:val="003B7F9A"/>
    <w:rsid w:val="003C51DB"/>
    <w:rsid w:val="003C7156"/>
    <w:rsid w:val="003D3B91"/>
    <w:rsid w:val="003D7F72"/>
    <w:rsid w:val="003E1A7D"/>
    <w:rsid w:val="003E1F1E"/>
    <w:rsid w:val="003E634C"/>
    <w:rsid w:val="003E6869"/>
    <w:rsid w:val="003F0A01"/>
    <w:rsid w:val="003F1C08"/>
    <w:rsid w:val="003F5863"/>
    <w:rsid w:val="003F6077"/>
    <w:rsid w:val="003F7467"/>
    <w:rsid w:val="003F76CE"/>
    <w:rsid w:val="004009B8"/>
    <w:rsid w:val="004026CC"/>
    <w:rsid w:val="00402A04"/>
    <w:rsid w:val="00402B32"/>
    <w:rsid w:val="00402F9B"/>
    <w:rsid w:val="004040F7"/>
    <w:rsid w:val="004044E8"/>
    <w:rsid w:val="00404A7C"/>
    <w:rsid w:val="00407014"/>
    <w:rsid w:val="004113A0"/>
    <w:rsid w:val="00414284"/>
    <w:rsid w:val="00420493"/>
    <w:rsid w:val="004207B0"/>
    <w:rsid w:val="0042181B"/>
    <w:rsid w:val="004218F1"/>
    <w:rsid w:val="00422749"/>
    <w:rsid w:val="00423937"/>
    <w:rsid w:val="00423FD9"/>
    <w:rsid w:val="00425DE7"/>
    <w:rsid w:val="0042681C"/>
    <w:rsid w:val="004329C8"/>
    <w:rsid w:val="004464AE"/>
    <w:rsid w:val="00452596"/>
    <w:rsid w:val="0045433A"/>
    <w:rsid w:val="004543AC"/>
    <w:rsid w:val="0045476C"/>
    <w:rsid w:val="004557BF"/>
    <w:rsid w:val="00462587"/>
    <w:rsid w:val="004657C0"/>
    <w:rsid w:val="004703E3"/>
    <w:rsid w:val="00470BDB"/>
    <w:rsid w:val="00471952"/>
    <w:rsid w:val="0047295D"/>
    <w:rsid w:val="00472E13"/>
    <w:rsid w:val="00474A49"/>
    <w:rsid w:val="0047550C"/>
    <w:rsid w:val="00475752"/>
    <w:rsid w:val="00477FF0"/>
    <w:rsid w:val="004831A9"/>
    <w:rsid w:val="00483262"/>
    <w:rsid w:val="00483CEE"/>
    <w:rsid w:val="00483DC2"/>
    <w:rsid w:val="00483EE5"/>
    <w:rsid w:val="004849AB"/>
    <w:rsid w:val="0048514C"/>
    <w:rsid w:val="00493AE9"/>
    <w:rsid w:val="00493CD9"/>
    <w:rsid w:val="00497338"/>
    <w:rsid w:val="004A02B2"/>
    <w:rsid w:val="004A099A"/>
    <w:rsid w:val="004A0A51"/>
    <w:rsid w:val="004A26C7"/>
    <w:rsid w:val="004A42C9"/>
    <w:rsid w:val="004A4477"/>
    <w:rsid w:val="004A54DE"/>
    <w:rsid w:val="004A6DE0"/>
    <w:rsid w:val="004A771F"/>
    <w:rsid w:val="004B245D"/>
    <w:rsid w:val="004B52C3"/>
    <w:rsid w:val="004B6297"/>
    <w:rsid w:val="004B7F78"/>
    <w:rsid w:val="004C054E"/>
    <w:rsid w:val="004C1185"/>
    <w:rsid w:val="004C23FD"/>
    <w:rsid w:val="004C68B7"/>
    <w:rsid w:val="004D0D2E"/>
    <w:rsid w:val="004D1100"/>
    <w:rsid w:val="004D3050"/>
    <w:rsid w:val="004D349C"/>
    <w:rsid w:val="004D4449"/>
    <w:rsid w:val="004D4533"/>
    <w:rsid w:val="004D50F2"/>
    <w:rsid w:val="004D71A1"/>
    <w:rsid w:val="004E0F8B"/>
    <w:rsid w:val="004E100E"/>
    <w:rsid w:val="004E1223"/>
    <w:rsid w:val="004E1DD2"/>
    <w:rsid w:val="004E4DC1"/>
    <w:rsid w:val="004E4F4A"/>
    <w:rsid w:val="004E5B5A"/>
    <w:rsid w:val="004F253F"/>
    <w:rsid w:val="004F3A30"/>
    <w:rsid w:val="004F4E76"/>
    <w:rsid w:val="004F67F2"/>
    <w:rsid w:val="005010C9"/>
    <w:rsid w:val="0050110F"/>
    <w:rsid w:val="00503CC5"/>
    <w:rsid w:val="00507068"/>
    <w:rsid w:val="00507484"/>
    <w:rsid w:val="00510C7D"/>
    <w:rsid w:val="0051597A"/>
    <w:rsid w:val="00520CDD"/>
    <w:rsid w:val="005221A5"/>
    <w:rsid w:val="0052427C"/>
    <w:rsid w:val="005261B3"/>
    <w:rsid w:val="005340BF"/>
    <w:rsid w:val="00534494"/>
    <w:rsid w:val="00534B43"/>
    <w:rsid w:val="0053725F"/>
    <w:rsid w:val="0054431A"/>
    <w:rsid w:val="005447D6"/>
    <w:rsid w:val="005458BC"/>
    <w:rsid w:val="00547048"/>
    <w:rsid w:val="00550B01"/>
    <w:rsid w:val="0055279F"/>
    <w:rsid w:val="0055294C"/>
    <w:rsid w:val="0055309D"/>
    <w:rsid w:val="00562669"/>
    <w:rsid w:val="005648BF"/>
    <w:rsid w:val="00565203"/>
    <w:rsid w:val="00570583"/>
    <w:rsid w:val="00570EAD"/>
    <w:rsid w:val="00570FB6"/>
    <w:rsid w:val="00575A1E"/>
    <w:rsid w:val="0057693C"/>
    <w:rsid w:val="00576EFA"/>
    <w:rsid w:val="00580BB8"/>
    <w:rsid w:val="00582C10"/>
    <w:rsid w:val="00583408"/>
    <w:rsid w:val="0058475D"/>
    <w:rsid w:val="0058567E"/>
    <w:rsid w:val="0058701A"/>
    <w:rsid w:val="00587857"/>
    <w:rsid w:val="00590892"/>
    <w:rsid w:val="00590AA1"/>
    <w:rsid w:val="00592DE9"/>
    <w:rsid w:val="0059358C"/>
    <w:rsid w:val="0059407E"/>
    <w:rsid w:val="00594BE3"/>
    <w:rsid w:val="005971FA"/>
    <w:rsid w:val="005A100A"/>
    <w:rsid w:val="005A1342"/>
    <w:rsid w:val="005A247C"/>
    <w:rsid w:val="005A2876"/>
    <w:rsid w:val="005A7B1C"/>
    <w:rsid w:val="005B0E9D"/>
    <w:rsid w:val="005B311C"/>
    <w:rsid w:val="005B3A50"/>
    <w:rsid w:val="005B3E94"/>
    <w:rsid w:val="005B496D"/>
    <w:rsid w:val="005C0FF7"/>
    <w:rsid w:val="005C37D5"/>
    <w:rsid w:val="005D0557"/>
    <w:rsid w:val="005D28F4"/>
    <w:rsid w:val="005D2E25"/>
    <w:rsid w:val="005D31DD"/>
    <w:rsid w:val="005D46B2"/>
    <w:rsid w:val="005D47A8"/>
    <w:rsid w:val="005D6A7B"/>
    <w:rsid w:val="005E495C"/>
    <w:rsid w:val="005F0FF5"/>
    <w:rsid w:val="005F1F81"/>
    <w:rsid w:val="005F3171"/>
    <w:rsid w:val="005F3E7D"/>
    <w:rsid w:val="005F53AB"/>
    <w:rsid w:val="005F6981"/>
    <w:rsid w:val="00600EF9"/>
    <w:rsid w:val="00601985"/>
    <w:rsid w:val="00601D43"/>
    <w:rsid w:val="00611905"/>
    <w:rsid w:val="006120AD"/>
    <w:rsid w:val="00615E33"/>
    <w:rsid w:val="00617C9E"/>
    <w:rsid w:val="00620DD8"/>
    <w:rsid w:val="00621EA0"/>
    <w:rsid w:val="00622ACE"/>
    <w:rsid w:val="00624464"/>
    <w:rsid w:val="00625DD8"/>
    <w:rsid w:val="006261FF"/>
    <w:rsid w:val="0062659B"/>
    <w:rsid w:val="0063449E"/>
    <w:rsid w:val="006351D9"/>
    <w:rsid w:val="00635ED1"/>
    <w:rsid w:val="00637874"/>
    <w:rsid w:val="00641BFF"/>
    <w:rsid w:val="00643E9C"/>
    <w:rsid w:val="00645E53"/>
    <w:rsid w:val="00646D8E"/>
    <w:rsid w:val="0065113C"/>
    <w:rsid w:val="00652A93"/>
    <w:rsid w:val="0065342B"/>
    <w:rsid w:val="00654308"/>
    <w:rsid w:val="00654BE3"/>
    <w:rsid w:val="006579B3"/>
    <w:rsid w:val="00657EBD"/>
    <w:rsid w:val="006600E5"/>
    <w:rsid w:val="006622F6"/>
    <w:rsid w:val="00662BB7"/>
    <w:rsid w:val="0066329F"/>
    <w:rsid w:val="00663B3A"/>
    <w:rsid w:val="00664C07"/>
    <w:rsid w:val="006654AD"/>
    <w:rsid w:val="00667570"/>
    <w:rsid w:val="00670A3F"/>
    <w:rsid w:val="00671674"/>
    <w:rsid w:val="006721FB"/>
    <w:rsid w:val="006746C6"/>
    <w:rsid w:val="00676604"/>
    <w:rsid w:val="00677301"/>
    <w:rsid w:val="00684364"/>
    <w:rsid w:val="00686E27"/>
    <w:rsid w:val="00686FE2"/>
    <w:rsid w:val="00691331"/>
    <w:rsid w:val="00692D06"/>
    <w:rsid w:val="0069433D"/>
    <w:rsid w:val="006951F2"/>
    <w:rsid w:val="006953E2"/>
    <w:rsid w:val="006A4C89"/>
    <w:rsid w:val="006A693D"/>
    <w:rsid w:val="006A74C4"/>
    <w:rsid w:val="006B019D"/>
    <w:rsid w:val="006B0717"/>
    <w:rsid w:val="006B294F"/>
    <w:rsid w:val="006B5B76"/>
    <w:rsid w:val="006B5EBA"/>
    <w:rsid w:val="006B6D73"/>
    <w:rsid w:val="006B7440"/>
    <w:rsid w:val="006C0587"/>
    <w:rsid w:val="006C11CB"/>
    <w:rsid w:val="006C3564"/>
    <w:rsid w:val="006C3807"/>
    <w:rsid w:val="006C528C"/>
    <w:rsid w:val="006D00F1"/>
    <w:rsid w:val="006D2C8A"/>
    <w:rsid w:val="006D4A9E"/>
    <w:rsid w:val="006D4C3E"/>
    <w:rsid w:val="006D5724"/>
    <w:rsid w:val="006D691C"/>
    <w:rsid w:val="006E5272"/>
    <w:rsid w:val="006F4095"/>
    <w:rsid w:val="006F4405"/>
    <w:rsid w:val="006F4B09"/>
    <w:rsid w:val="006F503C"/>
    <w:rsid w:val="006F5FAB"/>
    <w:rsid w:val="006F7228"/>
    <w:rsid w:val="007000E8"/>
    <w:rsid w:val="00702C37"/>
    <w:rsid w:val="00710B4B"/>
    <w:rsid w:val="0071195B"/>
    <w:rsid w:val="00712725"/>
    <w:rsid w:val="007133A7"/>
    <w:rsid w:val="007237DB"/>
    <w:rsid w:val="00724691"/>
    <w:rsid w:val="00724DF8"/>
    <w:rsid w:val="007259BA"/>
    <w:rsid w:val="00734432"/>
    <w:rsid w:val="00735988"/>
    <w:rsid w:val="00735BCA"/>
    <w:rsid w:val="00741E6E"/>
    <w:rsid w:val="00743F61"/>
    <w:rsid w:val="00747B07"/>
    <w:rsid w:val="00755167"/>
    <w:rsid w:val="007555F3"/>
    <w:rsid w:val="007560CB"/>
    <w:rsid w:val="0075617F"/>
    <w:rsid w:val="007578F5"/>
    <w:rsid w:val="00757B25"/>
    <w:rsid w:val="00757EFF"/>
    <w:rsid w:val="00761204"/>
    <w:rsid w:val="0076214A"/>
    <w:rsid w:val="0076442E"/>
    <w:rsid w:val="007644C5"/>
    <w:rsid w:val="007669ED"/>
    <w:rsid w:val="00766DAD"/>
    <w:rsid w:val="00770F9E"/>
    <w:rsid w:val="007712EE"/>
    <w:rsid w:val="007752BD"/>
    <w:rsid w:val="00775CCC"/>
    <w:rsid w:val="0078107B"/>
    <w:rsid w:val="00781172"/>
    <w:rsid w:val="007823CF"/>
    <w:rsid w:val="007831D9"/>
    <w:rsid w:val="00783D0E"/>
    <w:rsid w:val="00784C97"/>
    <w:rsid w:val="007862EC"/>
    <w:rsid w:val="007903CE"/>
    <w:rsid w:val="00790C97"/>
    <w:rsid w:val="007912A3"/>
    <w:rsid w:val="00791DBD"/>
    <w:rsid w:val="00793175"/>
    <w:rsid w:val="00793BD0"/>
    <w:rsid w:val="007A3223"/>
    <w:rsid w:val="007B0C65"/>
    <w:rsid w:val="007B306F"/>
    <w:rsid w:val="007B770B"/>
    <w:rsid w:val="007C0365"/>
    <w:rsid w:val="007C064E"/>
    <w:rsid w:val="007C2CEE"/>
    <w:rsid w:val="007C52DA"/>
    <w:rsid w:val="007C5D2E"/>
    <w:rsid w:val="007C6A8E"/>
    <w:rsid w:val="007D08F3"/>
    <w:rsid w:val="007D0FA2"/>
    <w:rsid w:val="007D27E0"/>
    <w:rsid w:val="007D2C5D"/>
    <w:rsid w:val="007D4B21"/>
    <w:rsid w:val="007D60A4"/>
    <w:rsid w:val="007D6DD0"/>
    <w:rsid w:val="007E0C69"/>
    <w:rsid w:val="007E1A2E"/>
    <w:rsid w:val="007E2CF2"/>
    <w:rsid w:val="007E3A42"/>
    <w:rsid w:val="007E55A0"/>
    <w:rsid w:val="007E59A2"/>
    <w:rsid w:val="007E5B05"/>
    <w:rsid w:val="007E7A02"/>
    <w:rsid w:val="007F0167"/>
    <w:rsid w:val="007F144B"/>
    <w:rsid w:val="007F234C"/>
    <w:rsid w:val="007F5752"/>
    <w:rsid w:val="007F7DEB"/>
    <w:rsid w:val="00802793"/>
    <w:rsid w:val="00802DB5"/>
    <w:rsid w:val="00803627"/>
    <w:rsid w:val="00804161"/>
    <w:rsid w:val="00807CC0"/>
    <w:rsid w:val="00811CDC"/>
    <w:rsid w:val="00812278"/>
    <w:rsid w:val="0081440F"/>
    <w:rsid w:val="00815124"/>
    <w:rsid w:val="00816D14"/>
    <w:rsid w:val="00824BBA"/>
    <w:rsid w:val="00825945"/>
    <w:rsid w:val="0083108D"/>
    <w:rsid w:val="00833A34"/>
    <w:rsid w:val="00834279"/>
    <w:rsid w:val="00836164"/>
    <w:rsid w:val="0083630C"/>
    <w:rsid w:val="008375A6"/>
    <w:rsid w:val="00837757"/>
    <w:rsid w:val="00837980"/>
    <w:rsid w:val="0084028F"/>
    <w:rsid w:val="00841705"/>
    <w:rsid w:val="00841D9A"/>
    <w:rsid w:val="008430C4"/>
    <w:rsid w:val="00844989"/>
    <w:rsid w:val="00845391"/>
    <w:rsid w:val="008465C6"/>
    <w:rsid w:val="0084683E"/>
    <w:rsid w:val="00847EB4"/>
    <w:rsid w:val="00850274"/>
    <w:rsid w:val="008521D6"/>
    <w:rsid w:val="00852E77"/>
    <w:rsid w:val="00853C9A"/>
    <w:rsid w:val="00854141"/>
    <w:rsid w:val="00854474"/>
    <w:rsid w:val="00855A01"/>
    <w:rsid w:val="00857C65"/>
    <w:rsid w:val="00857E2C"/>
    <w:rsid w:val="008643E7"/>
    <w:rsid w:val="00864599"/>
    <w:rsid w:val="00864ADC"/>
    <w:rsid w:val="00864D76"/>
    <w:rsid w:val="008658C0"/>
    <w:rsid w:val="008670E7"/>
    <w:rsid w:val="00867CF9"/>
    <w:rsid w:val="00871D77"/>
    <w:rsid w:val="00877276"/>
    <w:rsid w:val="00877F52"/>
    <w:rsid w:val="00881FD5"/>
    <w:rsid w:val="00884BE9"/>
    <w:rsid w:val="00886C68"/>
    <w:rsid w:val="00887D9E"/>
    <w:rsid w:val="00891799"/>
    <w:rsid w:val="00894875"/>
    <w:rsid w:val="0089751D"/>
    <w:rsid w:val="008A0B01"/>
    <w:rsid w:val="008A11F3"/>
    <w:rsid w:val="008A1EF7"/>
    <w:rsid w:val="008A3590"/>
    <w:rsid w:val="008A42E1"/>
    <w:rsid w:val="008A4C6A"/>
    <w:rsid w:val="008A5361"/>
    <w:rsid w:val="008A711A"/>
    <w:rsid w:val="008A7FB6"/>
    <w:rsid w:val="008B05BA"/>
    <w:rsid w:val="008B28B3"/>
    <w:rsid w:val="008B2AC1"/>
    <w:rsid w:val="008B30CA"/>
    <w:rsid w:val="008B509F"/>
    <w:rsid w:val="008B5978"/>
    <w:rsid w:val="008B5C4C"/>
    <w:rsid w:val="008B5F13"/>
    <w:rsid w:val="008B6812"/>
    <w:rsid w:val="008C08D1"/>
    <w:rsid w:val="008C0D48"/>
    <w:rsid w:val="008C2C98"/>
    <w:rsid w:val="008C67F1"/>
    <w:rsid w:val="008D070E"/>
    <w:rsid w:val="008D1BA5"/>
    <w:rsid w:val="008D200D"/>
    <w:rsid w:val="008D30D2"/>
    <w:rsid w:val="008D48DF"/>
    <w:rsid w:val="008D6988"/>
    <w:rsid w:val="008D6F10"/>
    <w:rsid w:val="008E1303"/>
    <w:rsid w:val="008E22C5"/>
    <w:rsid w:val="008E3101"/>
    <w:rsid w:val="008E4E0E"/>
    <w:rsid w:val="008E6944"/>
    <w:rsid w:val="008F00B4"/>
    <w:rsid w:val="008F0581"/>
    <w:rsid w:val="008F09FA"/>
    <w:rsid w:val="008F154C"/>
    <w:rsid w:val="008F1AC2"/>
    <w:rsid w:val="008F3F3A"/>
    <w:rsid w:val="008F41B3"/>
    <w:rsid w:val="008F5568"/>
    <w:rsid w:val="008F5BA7"/>
    <w:rsid w:val="008F7E85"/>
    <w:rsid w:val="009012BC"/>
    <w:rsid w:val="00901A04"/>
    <w:rsid w:val="00903346"/>
    <w:rsid w:val="00903F7E"/>
    <w:rsid w:val="00905134"/>
    <w:rsid w:val="009052DA"/>
    <w:rsid w:val="00905F5E"/>
    <w:rsid w:val="00910551"/>
    <w:rsid w:val="009127A6"/>
    <w:rsid w:val="009128B4"/>
    <w:rsid w:val="00913A91"/>
    <w:rsid w:val="00913AB3"/>
    <w:rsid w:val="009149C0"/>
    <w:rsid w:val="009162C5"/>
    <w:rsid w:val="009177F4"/>
    <w:rsid w:val="009201C4"/>
    <w:rsid w:val="0092184C"/>
    <w:rsid w:val="009227C4"/>
    <w:rsid w:val="0092422D"/>
    <w:rsid w:val="009243C7"/>
    <w:rsid w:val="00924C4A"/>
    <w:rsid w:val="0092671E"/>
    <w:rsid w:val="00927399"/>
    <w:rsid w:val="009273D0"/>
    <w:rsid w:val="0093100E"/>
    <w:rsid w:val="00931793"/>
    <w:rsid w:val="00932C8D"/>
    <w:rsid w:val="00933380"/>
    <w:rsid w:val="0093370B"/>
    <w:rsid w:val="00933DAD"/>
    <w:rsid w:val="00934034"/>
    <w:rsid w:val="0093470E"/>
    <w:rsid w:val="00934722"/>
    <w:rsid w:val="00936618"/>
    <w:rsid w:val="00937B0B"/>
    <w:rsid w:val="0094196F"/>
    <w:rsid w:val="00942EF8"/>
    <w:rsid w:val="00943C5E"/>
    <w:rsid w:val="00944FB5"/>
    <w:rsid w:val="0094777E"/>
    <w:rsid w:val="00954BE2"/>
    <w:rsid w:val="00954F7B"/>
    <w:rsid w:val="00957258"/>
    <w:rsid w:val="0096111D"/>
    <w:rsid w:val="0096286F"/>
    <w:rsid w:val="009665F8"/>
    <w:rsid w:val="009673AD"/>
    <w:rsid w:val="0097095E"/>
    <w:rsid w:val="009710A2"/>
    <w:rsid w:val="00973CF1"/>
    <w:rsid w:val="0098131E"/>
    <w:rsid w:val="00984603"/>
    <w:rsid w:val="009866C5"/>
    <w:rsid w:val="0098734F"/>
    <w:rsid w:val="009873EA"/>
    <w:rsid w:val="00987A1E"/>
    <w:rsid w:val="00987BFF"/>
    <w:rsid w:val="0099117D"/>
    <w:rsid w:val="00992211"/>
    <w:rsid w:val="009929B1"/>
    <w:rsid w:val="009953E0"/>
    <w:rsid w:val="00995DC6"/>
    <w:rsid w:val="00996909"/>
    <w:rsid w:val="009A0441"/>
    <w:rsid w:val="009A3ED2"/>
    <w:rsid w:val="009B31C6"/>
    <w:rsid w:val="009B6D7E"/>
    <w:rsid w:val="009C07A1"/>
    <w:rsid w:val="009C2709"/>
    <w:rsid w:val="009C3083"/>
    <w:rsid w:val="009C4DC8"/>
    <w:rsid w:val="009C64EB"/>
    <w:rsid w:val="009C7412"/>
    <w:rsid w:val="009D0E52"/>
    <w:rsid w:val="009D16C9"/>
    <w:rsid w:val="009D1F05"/>
    <w:rsid w:val="009D7B66"/>
    <w:rsid w:val="009E01E1"/>
    <w:rsid w:val="009E3902"/>
    <w:rsid w:val="009E426D"/>
    <w:rsid w:val="009E58E3"/>
    <w:rsid w:val="009E5D4C"/>
    <w:rsid w:val="009E5D79"/>
    <w:rsid w:val="009F10C8"/>
    <w:rsid w:val="009F2EE4"/>
    <w:rsid w:val="009F4AF9"/>
    <w:rsid w:val="009F4DDD"/>
    <w:rsid w:val="009F50EE"/>
    <w:rsid w:val="009F64E6"/>
    <w:rsid w:val="009F67B1"/>
    <w:rsid w:val="009F79CD"/>
    <w:rsid w:val="00A000A3"/>
    <w:rsid w:val="00A0278B"/>
    <w:rsid w:val="00A05AD7"/>
    <w:rsid w:val="00A060BD"/>
    <w:rsid w:val="00A060CE"/>
    <w:rsid w:val="00A1024A"/>
    <w:rsid w:val="00A11E22"/>
    <w:rsid w:val="00A11EF0"/>
    <w:rsid w:val="00A13438"/>
    <w:rsid w:val="00A2554D"/>
    <w:rsid w:val="00A2586A"/>
    <w:rsid w:val="00A32124"/>
    <w:rsid w:val="00A33863"/>
    <w:rsid w:val="00A36AD4"/>
    <w:rsid w:val="00A42936"/>
    <w:rsid w:val="00A42FD1"/>
    <w:rsid w:val="00A43E7C"/>
    <w:rsid w:val="00A45C53"/>
    <w:rsid w:val="00A46E64"/>
    <w:rsid w:val="00A46EA4"/>
    <w:rsid w:val="00A513C6"/>
    <w:rsid w:val="00A529F8"/>
    <w:rsid w:val="00A53C15"/>
    <w:rsid w:val="00A571B1"/>
    <w:rsid w:val="00A577AA"/>
    <w:rsid w:val="00A6280A"/>
    <w:rsid w:val="00A65EEE"/>
    <w:rsid w:val="00A65F97"/>
    <w:rsid w:val="00A6624E"/>
    <w:rsid w:val="00A70AAA"/>
    <w:rsid w:val="00A75517"/>
    <w:rsid w:val="00A774ED"/>
    <w:rsid w:val="00A83811"/>
    <w:rsid w:val="00A83DBB"/>
    <w:rsid w:val="00A8618A"/>
    <w:rsid w:val="00A8645B"/>
    <w:rsid w:val="00A87301"/>
    <w:rsid w:val="00A87997"/>
    <w:rsid w:val="00A92D82"/>
    <w:rsid w:val="00A93078"/>
    <w:rsid w:val="00A94438"/>
    <w:rsid w:val="00A97EB2"/>
    <w:rsid w:val="00AA1CDD"/>
    <w:rsid w:val="00AA23FF"/>
    <w:rsid w:val="00AA2538"/>
    <w:rsid w:val="00AA363C"/>
    <w:rsid w:val="00AA6D6B"/>
    <w:rsid w:val="00AA6F00"/>
    <w:rsid w:val="00AB2C01"/>
    <w:rsid w:val="00AB5EF4"/>
    <w:rsid w:val="00AB617A"/>
    <w:rsid w:val="00AC2F61"/>
    <w:rsid w:val="00AC35F9"/>
    <w:rsid w:val="00AC44B4"/>
    <w:rsid w:val="00AC4E35"/>
    <w:rsid w:val="00AC5041"/>
    <w:rsid w:val="00AC75D1"/>
    <w:rsid w:val="00AC771C"/>
    <w:rsid w:val="00AC7905"/>
    <w:rsid w:val="00AC7FBB"/>
    <w:rsid w:val="00AD23F6"/>
    <w:rsid w:val="00AD3FF5"/>
    <w:rsid w:val="00AD5A97"/>
    <w:rsid w:val="00AD6E25"/>
    <w:rsid w:val="00AE0CE2"/>
    <w:rsid w:val="00AE3781"/>
    <w:rsid w:val="00AE5668"/>
    <w:rsid w:val="00AF00F0"/>
    <w:rsid w:val="00AF65C3"/>
    <w:rsid w:val="00AF735A"/>
    <w:rsid w:val="00AF7CE0"/>
    <w:rsid w:val="00B00DAD"/>
    <w:rsid w:val="00B0453D"/>
    <w:rsid w:val="00B06196"/>
    <w:rsid w:val="00B1004A"/>
    <w:rsid w:val="00B10FA3"/>
    <w:rsid w:val="00B21A22"/>
    <w:rsid w:val="00B21AED"/>
    <w:rsid w:val="00B2629D"/>
    <w:rsid w:val="00B264B7"/>
    <w:rsid w:val="00B26AE9"/>
    <w:rsid w:val="00B26C88"/>
    <w:rsid w:val="00B3022A"/>
    <w:rsid w:val="00B30506"/>
    <w:rsid w:val="00B3113D"/>
    <w:rsid w:val="00B3151B"/>
    <w:rsid w:val="00B33BEF"/>
    <w:rsid w:val="00B34CA0"/>
    <w:rsid w:val="00B37517"/>
    <w:rsid w:val="00B37E98"/>
    <w:rsid w:val="00B401B8"/>
    <w:rsid w:val="00B41DFE"/>
    <w:rsid w:val="00B43CA8"/>
    <w:rsid w:val="00B43F0B"/>
    <w:rsid w:val="00B46151"/>
    <w:rsid w:val="00B50AE5"/>
    <w:rsid w:val="00B51CB3"/>
    <w:rsid w:val="00B520C6"/>
    <w:rsid w:val="00B53897"/>
    <w:rsid w:val="00B56115"/>
    <w:rsid w:val="00B62F90"/>
    <w:rsid w:val="00B64597"/>
    <w:rsid w:val="00B672AD"/>
    <w:rsid w:val="00B75D65"/>
    <w:rsid w:val="00B7651F"/>
    <w:rsid w:val="00B80D59"/>
    <w:rsid w:val="00B8198C"/>
    <w:rsid w:val="00B83037"/>
    <w:rsid w:val="00B84860"/>
    <w:rsid w:val="00B9163D"/>
    <w:rsid w:val="00B91CE9"/>
    <w:rsid w:val="00B92768"/>
    <w:rsid w:val="00B94B94"/>
    <w:rsid w:val="00B95310"/>
    <w:rsid w:val="00B97649"/>
    <w:rsid w:val="00B978B1"/>
    <w:rsid w:val="00BA657B"/>
    <w:rsid w:val="00BA6BEA"/>
    <w:rsid w:val="00BA767D"/>
    <w:rsid w:val="00BB0237"/>
    <w:rsid w:val="00BB2C91"/>
    <w:rsid w:val="00BB2F14"/>
    <w:rsid w:val="00BC05D3"/>
    <w:rsid w:val="00BC163B"/>
    <w:rsid w:val="00BC1C40"/>
    <w:rsid w:val="00BC20E2"/>
    <w:rsid w:val="00BC58E7"/>
    <w:rsid w:val="00BC7029"/>
    <w:rsid w:val="00BD30A6"/>
    <w:rsid w:val="00BD43D4"/>
    <w:rsid w:val="00BD6724"/>
    <w:rsid w:val="00BD6858"/>
    <w:rsid w:val="00BD74A6"/>
    <w:rsid w:val="00BD7A1A"/>
    <w:rsid w:val="00BE0070"/>
    <w:rsid w:val="00BE1356"/>
    <w:rsid w:val="00BE5194"/>
    <w:rsid w:val="00BE561E"/>
    <w:rsid w:val="00BE65DD"/>
    <w:rsid w:val="00BE7E13"/>
    <w:rsid w:val="00BF1557"/>
    <w:rsid w:val="00BF23CE"/>
    <w:rsid w:val="00BF6BCA"/>
    <w:rsid w:val="00C005B5"/>
    <w:rsid w:val="00C026F1"/>
    <w:rsid w:val="00C04E6E"/>
    <w:rsid w:val="00C05D87"/>
    <w:rsid w:val="00C05DD7"/>
    <w:rsid w:val="00C10BA8"/>
    <w:rsid w:val="00C14789"/>
    <w:rsid w:val="00C1604D"/>
    <w:rsid w:val="00C227A8"/>
    <w:rsid w:val="00C24569"/>
    <w:rsid w:val="00C3068B"/>
    <w:rsid w:val="00C30875"/>
    <w:rsid w:val="00C30C92"/>
    <w:rsid w:val="00C32A3C"/>
    <w:rsid w:val="00C33A97"/>
    <w:rsid w:val="00C356B0"/>
    <w:rsid w:val="00C35791"/>
    <w:rsid w:val="00C370E5"/>
    <w:rsid w:val="00C37AEF"/>
    <w:rsid w:val="00C37EFD"/>
    <w:rsid w:val="00C40949"/>
    <w:rsid w:val="00C40B44"/>
    <w:rsid w:val="00C42402"/>
    <w:rsid w:val="00C435A5"/>
    <w:rsid w:val="00C43C9C"/>
    <w:rsid w:val="00C46128"/>
    <w:rsid w:val="00C46594"/>
    <w:rsid w:val="00C5011B"/>
    <w:rsid w:val="00C60FDE"/>
    <w:rsid w:val="00C62266"/>
    <w:rsid w:val="00C63300"/>
    <w:rsid w:val="00C63744"/>
    <w:rsid w:val="00C66C39"/>
    <w:rsid w:val="00C72221"/>
    <w:rsid w:val="00C72326"/>
    <w:rsid w:val="00C7404B"/>
    <w:rsid w:val="00C741E9"/>
    <w:rsid w:val="00C77A7C"/>
    <w:rsid w:val="00C806B3"/>
    <w:rsid w:val="00C8076E"/>
    <w:rsid w:val="00C82AE5"/>
    <w:rsid w:val="00C84C7A"/>
    <w:rsid w:val="00C87B85"/>
    <w:rsid w:val="00C912A8"/>
    <w:rsid w:val="00C92AAB"/>
    <w:rsid w:val="00C940A5"/>
    <w:rsid w:val="00C961DC"/>
    <w:rsid w:val="00C96DC7"/>
    <w:rsid w:val="00C97998"/>
    <w:rsid w:val="00CA08BF"/>
    <w:rsid w:val="00CA1074"/>
    <w:rsid w:val="00CA1FF6"/>
    <w:rsid w:val="00CA38BF"/>
    <w:rsid w:val="00CA3E09"/>
    <w:rsid w:val="00CA4B37"/>
    <w:rsid w:val="00CA5470"/>
    <w:rsid w:val="00CA7047"/>
    <w:rsid w:val="00CB1D16"/>
    <w:rsid w:val="00CB5110"/>
    <w:rsid w:val="00CC0290"/>
    <w:rsid w:val="00CC1B40"/>
    <w:rsid w:val="00CC23F3"/>
    <w:rsid w:val="00CC4D2C"/>
    <w:rsid w:val="00CD1083"/>
    <w:rsid w:val="00CD116D"/>
    <w:rsid w:val="00CD1D39"/>
    <w:rsid w:val="00CD1EF4"/>
    <w:rsid w:val="00CD50BE"/>
    <w:rsid w:val="00CD6A48"/>
    <w:rsid w:val="00CE32D6"/>
    <w:rsid w:val="00CE47C3"/>
    <w:rsid w:val="00CE54DC"/>
    <w:rsid w:val="00CE59D0"/>
    <w:rsid w:val="00CE69E4"/>
    <w:rsid w:val="00CF0A03"/>
    <w:rsid w:val="00CF11D1"/>
    <w:rsid w:val="00CF2367"/>
    <w:rsid w:val="00CF274B"/>
    <w:rsid w:val="00CF6333"/>
    <w:rsid w:val="00CF63ED"/>
    <w:rsid w:val="00CF6857"/>
    <w:rsid w:val="00D0296C"/>
    <w:rsid w:val="00D074FD"/>
    <w:rsid w:val="00D1311C"/>
    <w:rsid w:val="00D13B57"/>
    <w:rsid w:val="00D14CBA"/>
    <w:rsid w:val="00D161A0"/>
    <w:rsid w:val="00D16C7D"/>
    <w:rsid w:val="00D17534"/>
    <w:rsid w:val="00D17D60"/>
    <w:rsid w:val="00D2207F"/>
    <w:rsid w:val="00D22BF2"/>
    <w:rsid w:val="00D247C0"/>
    <w:rsid w:val="00D27FDE"/>
    <w:rsid w:val="00D32659"/>
    <w:rsid w:val="00D32F87"/>
    <w:rsid w:val="00D33F66"/>
    <w:rsid w:val="00D35069"/>
    <w:rsid w:val="00D400BE"/>
    <w:rsid w:val="00D4355C"/>
    <w:rsid w:val="00D4483B"/>
    <w:rsid w:val="00D45295"/>
    <w:rsid w:val="00D458FC"/>
    <w:rsid w:val="00D46469"/>
    <w:rsid w:val="00D4698A"/>
    <w:rsid w:val="00D47279"/>
    <w:rsid w:val="00D47E4B"/>
    <w:rsid w:val="00D525C4"/>
    <w:rsid w:val="00D53621"/>
    <w:rsid w:val="00D55C39"/>
    <w:rsid w:val="00D55C7E"/>
    <w:rsid w:val="00D5740A"/>
    <w:rsid w:val="00D620F1"/>
    <w:rsid w:val="00D66270"/>
    <w:rsid w:val="00D67517"/>
    <w:rsid w:val="00D67830"/>
    <w:rsid w:val="00D7235E"/>
    <w:rsid w:val="00D72588"/>
    <w:rsid w:val="00D74A88"/>
    <w:rsid w:val="00D75E4B"/>
    <w:rsid w:val="00D75F27"/>
    <w:rsid w:val="00D83656"/>
    <w:rsid w:val="00D84469"/>
    <w:rsid w:val="00D922A5"/>
    <w:rsid w:val="00D92508"/>
    <w:rsid w:val="00D93162"/>
    <w:rsid w:val="00D9317B"/>
    <w:rsid w:val="00D938D2"/>
    <w:rsid w:val="00DA5B6A"/>
    <w:rsid w:val="00DA5BD9"/>
    <w:rsid w:val="00DA6CF9"/>
    <w:rsid w:val="00DB2F58"/>
    <w:rsid w:val="00DB5837"/>
    <w:rsid w:val="00DB657A"/>
    <w:rsid w:val="00DB6A19"/>
    <w:rsid w:val="00DB6C4A"/>
    <w:rsid w:val="00DC4150"/>
    <w:rsid w:val="00DC699A"/>
    <w:rsid w:val="00DC70A2"/>
    <w:rsid w:val="00DD38C5"/>
    <w:rsid w:val="00DD437D"/>
    <w:rsid w:val="00DD4650"/>
    <w:rsid w:val="00DD5CDC"/>
    <w:rsid w:val="00DD78BB"/>
    <w:rsid w:val="00DD78F3"/>
    <w:rsid w:val="00DD7F1C"/>
    <w:rsid w:val="00DE1227"/>
    <w:rsid w:val="00DE4A07"/>
    <w:rsid w:val="00DF0619"/>
    <w:rsid w:val="00DF2F3E"/>
    <w:rsid w:val="00DF3764"/>
    <w:rsid w:val="00DF37E3"/>
    <w:rsid w:val="00DF38A5"/>
    <w:rsid w:val="00DF61BC"/>
    <w:rsid w:val="00DF69CC"/>
    <w:rsid w:val="00E01ECA"/>
    <w:rsid w:val="00E03669"/>
    <w:rsid w:val="00E078D9"/>
    <w:rsid w:val="00E07BD0"/>
    <w:rsid w:val="00E10F61"/>
    <w:rsid w:val="00E11F62"/>
    <w:rsid w:val="00E14AB6"/>
    <w:rsid w:val="00E156C2"/>
    <w:rsid w:val="00E1636E"/>
    <w:rsid w:val="00E169CF"/>
    <w:rsid w:val="00E201BE"/>
    <w:rsid w:val="00E20962"/>
    <w:rsid w:val="00E21A93"/>
    <w:rsid w:val="00E22DC9"/>
    <w:rsid w:val="00E23B0E"/>
    <w:rsid w:val="00E32E7F"/>
    <w:rsid w:val="00E409B4"/>
    <w:rsid w:val="00E40FC0"/>
    <w:rsid w:val="00E42FDD"/>
    <w:rsid w:val="00E450CE"/>
    <w:rsid w:val="00E5128D"/>
    <w:rsid w:val="00E515C5"/>
    <w:rsid w:val="00E516E9"/>
    <w:rsid w:val="00E52EE2"/>
    <w:rsid w:val="00E53686"/>
    <w:rsid w:val="00E53BCF"/>
    <w:rsid w:val="00E61D0D"/>
    <w:rsid w:val="00E625E4"/>
    <w:rsid w:val="00E638F8"/>
    <w:rsid w:val="00E6481D"/>
    <w:rsid w:val="00E64D8B"/>
    <w:rsid w:val="00E65248"/>
    <w:rsid w:val="00E6613A"/>
    <w:rsid w:val="00E673F6"/>
    <w:rsid w:val="00E675DF"/>
    <w:rsid w:val="00E71A12"/>
    <w:rsid w:val="00E741A0"/>
    <w:rsid w:val="00E758D9"/>
    <w:rsid w:val="00E817EC"/>
    <w:rsid w:val="00E85090"/>
    <w:rsid w:val="00E86C83"/>
    <w:rsid w:val="00E86D41"/>
    <w:rsid w:val="00E918FA"/>
    <w:rsid w:val="00E92676"/>
    <w:rsid w:val="00E933FE"/>
    <w:rsid w:val="00E956C2"/>
    <w:rsid w:val="00E9793F"/>
    <w:rsid w:val="00E97C21"/>
    <w:rsid w:val="00EA21C9"/>
    <w:rsid w:val="00EA6CAA"/>
    <w:rsid w:val="00EA7E75"/>
    <w:rsid w:val="00EB03A2"/>
    <w:rsid w:val="00EB08C0"/>
    <w:rsid w:val="00EB48AD"/>
    <w:rsid w:val="00EB5045"/>
    <w:rsid w:val="00EB5C31"/>
    <w:rsid w:val="00EB76A1"/>
    <w:rsid w:val="00EB776F"/>
    <w:rsid w:val="00EB7EF9"/>
    <w:rsid w:val="00EC016F"/>
    <w:rsid w:val="00EC3575"/>
    <w:rsid w:val="00EC381E"/>
    <w:rsid w:val="00EC55B4"/>
    <w:rsid w:val="00EC56DE"/>
    <w:rsid w:val="00EC59B3"/>
    <w:rsid w:val="00EC6209"/>
    <w:rsid w:val="00ED1966"/>
    <w:rsid w:val="00ED25C6"/>
    <w:rsid w:val="00ED2944"/>
    <w:rsid w:val="00ED3424"/>
    <w:rsid w:val="00ED437E"/>
    <w:rsid w:val="00ED4FB1"/>
    <w:rsid w:val="00ED51C5"/>
    <w:rsid w:val="00ED69A4"/>
    <w:rsid w:val="00ED727E"/>
    <w:rsid w:val="00EE00CB"/>
    <w:rsid w:val="00EE18C1"/>
    <w:rsid w:val="00EE4CF0"/>
    <w:rsid w:val="00EE6B5A"/>
    <w:rsid w:val="00EF10A9"/>
    <w:rsid w:val="00EF1A76"/>
    <w:rsid w:val="00EF278A"/>
    <w:rsid w:val="00EF32C4"/>
    <w:rsid w:val="00EF5351"/>
    <w:rsid w:val="00EF5412"/>
    <w:rsid w:val="00EF5C98"/>
    <w:rsid w:val="00EF5FAA"/>
    <w:rsid w:val="00F015BD"/>
    <w:rsid w:val="00F03C79"/>
    <w:rsid w:val="00F04057"/>
    <w:rsid w:val="00F1241A"/>
    <w:rsid w:val="00F1459B"/>
    <w:rsid w:val="00F15306"/>
    <w:rsid w:val="00F16A7E"/>
    <w:rsid w:val="00F17FC7"/>
    <w:rsid w:val="00F202D0"/>
    <w:rsid w:val="00F20978"/>
    <w:rsid w:val="00F20AD4"/>
    <w:rsid w:val="00F247DE"/>
    <w:rsid w:val="00F2723C"/>
    <w:rsid w:val="00F30CD0"/>
    <w:rsid w:val="00F32B71"/>
    <w:rsid w:val="00F351AC"/>
    <w:rsid w:val="00F358BB"/>
    <w:rsid w:val="00F376B2"/>
    <w:rsid w:val="00F45C2B"/>
    <w:rsid w:val="00F461DC"/>
    <w:rsid w:val="00F46750"/>
    <w:rsid w:val="00F46A78"/>
    <w:rsid w:val="00F519C6"/>
    <w:rsid w:val="00F52BA7"/>
    <w:rsid w:val="00F52F0B"/>
    <w:rsid w:val="00F555A6"/>
    <w:rsid w:val="00F567EC"/>
    <w:rsid w:val="00F6031C"/>
    <w:rsid w:val="00F61CA1"/>
    <w:rsid w:val="00F61DB9"/>
    <w:rsid w:val="00F62108"/>
    <w:rsid w:val="00F65013"/>
    <w:rsid w:val="00F678D3"/>
    <w:rsid w:val="00F72E95"/>
    <w:rsid w:val="00F730E8"/>
    <w:rsid w:val="00F73AD2"/>
    <w:rsid w:val="00F762BF"/>
    <w:rsid w:val="00F763E6"/>
    <w:rsid w:val="00F8171B"/>
    <w:rsid w:val="00F86044"/>
    <w:rsid w:val="00F86504"/>
    <w:rsid w:val="00F872A5"/>
    <w:rsid w:val="00F87A00"/>
    <w:rsid w:val="00F90358"/>
    <w:rsid w:val="00F911C7"/>
    <w:rsid w:val="00F957D1"/>
    <w:rsid w:val="00FA09CD"/>
    <w:rsid w:val="00FA210A"/>
    <w:rsid w:val="00FA44BB"/>
    <w:rsid w:val="00FA5DC3"/>
    <w:rsid w:val="00FA5F3A"/>
    <w:rsid w:val="00FA6F56"/>
    <w:rsid w:val="00FB117B"/>
    <w:rsid w:val="00FB2305"/>
    <w:rsid w:val="00FB619D"/>
    <w:rsid w:val="00FB757C"/>
    <w:rsid w:val="00FC0A77"/>
    <w:rsid w:val="00FC1676"/>
    <w:rsid w:val="00FC17A6"/>
    <w:rsid w:val="00FC3174"/>
    <w:rsid w:val="00FC3322"/>
    <w:rsid w:val="00FC358F"/>
    <w:rsid w:val="00FC49B4"/>
    <w:rsid w:val="00FC6050"/>
    <w:rsid w:val="00FC6933"/>
    <w:rsid w:val="00FD1A55"/>
    <w:rsid w:val="00FD22C3"/>
    <w:rsid w:val="00FD3EF6"/>
    <w:rsid w:val="00FD7192"/>
    <w:rsid w:val="00FE1DC3"/>
    <w:rsid w:val="00FE3CB4"/>
    <w:rsid w:val="00FF2A7B"/>
    <w:rsid w:val="00FF3D48"/>
    <w:rsid w:val="00FF4452"/>
    <w:rsid w:val="00FF4574"/>
    <w:rsid w:val="00FF52B3"/>
    <w:rsid w:val="00FF6243"/>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0FA6"/>
  <w15:chartTrackingRefBased/>
  <w15:docId w15:val="{BF0FACEF-2C5B-D240-B590-4983D324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Wilkinson</dc:creator>
  <cp:keywords/>
  <dc:description/>
  <cp:lastModifiedBy>Sarah Tildesley</cp:lastModifiedBy>
  <cp:revision>262</cp:revision>
  <cp:lastPrinted>2023-02-25T10:51:00Z</cp:lastPrinted>
  <dcterms:created xsi:type="dcterms:W3CDTF">2024-03-13T18:53:00Z</dcterms:created>
  <dcterms:modified xsi:type="dcterms:W3CDTF">2024-05-19T08:23:00Z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736f1a-6d66-4d7b-be62-d43e1e9bdc3b_Enabled">
    <vt:lpwstr>true</vt:lpwstr>
  </property>
  <property fmtid="{D5CDD505-2E9C-101B-9397-08002B2CF9AE}" pid="3" name="MSIP_Label_0a736f1a-6d66-4d7b-be62-d43e1e9bdc3b_SetDate">
    <vt:lpwstr>2021-08-27T13:31:29Z</vt:lpwstr>
  </property>
  <property fmtid="{D5CDD505-2E9C-101B-9397-08002B2CF9AE}" pid="4" name="MSIP_Label_0a736f1a-6d66-4d7b-be62-d43e1e9bdc3b_Method">
    <vt:lpwstr>Standard</vt:lpwstr>
  </property>
  <property fmtid="{D5CDD505-2E9C-101B-9397-08002B2CF9AE}" pid="5" name="MSIP_Label_0a736f1a-6d66-4d7b-be62-d43e1e9bdc3b_Name">
    <vt:lpwstr>ConfE</vt:lpwstr>
  </property>
  <property fmtid="{D5CDD505-2E9C-101B-9397-08002B2CF9AE}" pid="6" name="MSIP_Label_0a736f1a-6d66-4d7b-be62-d43e1e9bdc3b_SiteId">
    <vt:lpwstr>69ce8198-0346-4196-b83f-1ae289c868d4</vt:lpwstr>
  </property>
  <property fmtid="{D5CDD505-2E9C-101B-9397-08002B2CF9AE}" pid="7" name="MSIP_Label_0a736f1a-6d66-4d7b-be62-d43e1e9bdc3b_ActionId">
    <vt:lpwstr>bb3e1cb8-8382-44bc-89d8-713c0b5ea464</vt:lpwstr>
  </property>
  <property fmtid="{D5CDD505-2E9C-101B-9397-08002B2CF9AE}" pid="8" name="MSIP_Label_0a736f1a-6d66-4d7b-be62-d43e1e9bdc3b_ContentBits">
    <vt:lpwstr>0</vt:lpwstr>
  </property>
</Properties>
</file>